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A2C94" w14:textId="3F95B2F6"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0"/>
        <w:gridCol w:w="2278"/>
        <w:gridCol w:w="2124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</w:t>
            </w:r>
            <w:proofErr w:type="gramEnd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48046B76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EndnoteReference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1"/>
        <w:gridCol w:w="2159"/>
        <w:gridCol w:w="2304"/>
        <w:gridCol w:w="2118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90" w14:textId="57D2D1FD" w:rsidR="00377526" w:rsidRPr="00B244A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fr-BE"/>
              </w:rPr>
            </w:pP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B244AD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CB2765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CB2765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B488B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202EC2" w:rsidRPr="00CB488B" w14:paraId="4C5013E5" w14:textId="77777777" w:rsidTr="007E5D32">
        <w:trPr>
          <w:jc w:val="center"/>
        </w:trPr>
        <w:tc>
          <w:tcPr>
            <w:tcW w:w="8763" w:type="dxa"/>
            <w:shd w:val="clear" w:color="auto" w:fill="FFFFFF"/>
          </w:tcPr>
          <w:p w14:paraId="4B8D84FB" w14:textId="0C93709C" w:rsidR="00AC44B1" w:rsidRPr="00AC44B1" w:rsidRDefault="00AC44B1" w:rsidP="00AC44B1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7550F5">
              <w:rPr>
                <w:rFonts w:ascii="Verdana" w:hAnsi="Verdana" w:cs="Calibri"/>
                <w:b/>
                <w:sz w:val="20"/>
                <w:lang w:val="en-GB"/>
              </w:rPr>
              <w:t xml:space="preserve">Training activity to develop pedagogical and/or curriculum design skills: Yes </w:t>
            </w:r>
            <w:r w:rsidRPr="007550F5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F378F8">
              <w:rPr>
                <w:rFonts w:ascii="Verdana" w:hAnsi="Verdana" w:cs="Calibri"/>
                <w:b/>
                <w:sz w:val="20"/>
                <w:lang w:val="en-GB"/>
              </w:rPr>
              <w:t xml:space="preserve">   No </w:t>
            </w:r>
            <w:r w:rsidRPr="00F378F8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  </w:t>
            </w:r>
            <w:r w:rsidR="00383DB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3375E146" w14:textId="77777777" w:rsidR="00202EC2" w:rsidRDefault="00202EC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AA1BC2D" w14:textId="3E83376E" w:rsidR="008F1CA2" w:rsidRDefault="00377526" w:rsidP="00F378F8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(</w:t>
            </w:r>
            <w:proofErr w:type="gramStart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>e.g.</w:t>
            </w:r>
            <w:proofErr w:type="gramEnd"/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1F0649D9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</w:t>
      </w:r>
      <w:proofErr w:type="gramStart"/>
      <w:r w:rsidRPr="004A4118">
        <w:rPr>
          <w:rFonts w:ascii="Verdana" w:hAnsi="Verdana" w:cs="Calibri"/>
          <w:sz w:val="16"/>
          <w:szCs w:val="16"/>
          <w:lang w:val="en-GB"/>
        </w:rPr>
        <w:t>institution</w:t>
      </w:r>
      <w:proofErr w:type="gramEnd"/>
      <w:r w:rsidRPr="004A4118">
        <w:rPr>
          <w:rFonts w:ascii="Verdana" w:hAnsi="Verdana" w:cs="Calibri"/>
          <w:sz w:val="16"/>
          <w:szCs w:val="16"/>
          <w:lang w:val="en-GB"/>
        </w:rPr>
        <w:t xml:space="preserve">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lastRenderedPageBreak/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3AC3E5D1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B488B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0F53B564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 w:rsidR="00842285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04FBF952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4112B5">
              <w:rPr>
                <w:rFonts w:ascii="Verdana" w:hAnsi="Verdana" w:cs="Calibri"/>
                <w:b/>
                <w:sz w:val="20"/>
                <w:lang w:val="en-GB"/>
              </w:rPr>
              <w:t>/enterprise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B08B470" w14:textId="74430D65" w:rsidR="007550F5" w:rsidRDefault="00D97FE7" w:rsidP="007550F5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4974AC">
        <w:rPr>
          <w:rFonts w:ascii="Verdana" w:hAnsi="Verdana"/>
          <w:sz w:val="16"/>
          <w:szCs w:val="16"/>
          <w:lang w:val="en-GB"/>
        </w:rPr>
        <w:t xml:space="preserve"> Adaptations of this template:</w:t>
      </w:r>
    </w:p>
    <w:p w14:paraId="155788FE" w14:textId="77777777" w:rsidR="007550F5" w:rsidRDefault="00D97FE7" w:rsidP="00F378F8">
      <w:pPr>
        <w:pStyle w:val="EndnoteText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630157A9" w14:textId="5FD3693B" w:rsidR="00842285" w:rsidRPr="002A2E71" w:rsidRDefault="00842285" w:rsidP="00F378F8">
      <w:pPr>
        <w:pStyle w:val="EndnoteText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CB488B">
        <w:rPr>
          <w:rFonts w:ascii="Verdana" w:hAnsi="Verdana" w:cs="Calibri"/>
          <w:sz w:val="16"/>
          <w:szCs w:val="16"/>
          <w:lang w:val="en-GB"/>
        </w:rPr>
        <w:t xml:space="preserve">In the case of </w:t>
      </w:r>
      <w:r w:rsidRPr="00CB488B">
        <w:rPr>
          <w:rFonts w:ascii="Verdana" w:hAnsi="Verdana" w:cs="Calibri"/>
          <w:b/>
          <w:sz w:val="16"/>
          <w:szCs w:val="16"/>
          <w:lang w:val="en-GB"/>
        </w:rPr>
        <w:t>mobility between Programme and Partner Countries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, this agreement must be always signed by the staff member, the Programme Country HEI as beneficiary and the Partner Country HEI as sending or receiving organisation. </w:t>
      </w:r>
      <w:r w:rsidR="00383DB8" w:rsidRPr="00CB488B">
        <w:rPr>
          <w:rFonts w:ascii="Verdana" w:hAnsi="Verdana" w:cs="Calibri"/>
          <w:sz w:val="16"/>
          <w:szCs w:val="16"/>
          <w:lang w:val="en-GB"/>
        </w:rPr>
        <w:t>I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n case </w:t>
      </w:r>
      <w:r w:rsidRPr="00F378F8">
        <w:rPr>
          <w:rFonts w:ascii="Verdana" w:hAnsi="Verdana" w:cs="Calibri"/>
          <w:sz w:val="16"/>
          <w:szCs w:val="16"/>
          <w:lang w:val="en-GB"/>
        </w:rPr>
        <w:t xml:space="preserve">of </w:t>
      </w:r>
      <w:r w:rsidRPr="00F378F8">
        <w:rPr>
          <w:rFonts w:ascii="Verdana" w:hAnsi="Verdana"/>
          <w:sz w:val="16"/>
          <w:szCs w:val="16"/>
          <w:lang w:val="en-GB"/>
        </w:rPr>
        <w:t>mobility from Partner Country HEIs to Programme Country enterprises</w:t>
      </w:r>
      <w:r w:rsidRPr="00CB488B">
        <w:rPr>
          <w:rFonts w:ascii="Verdana" w:hAnsi="Verdana"/>
          <w:sz w:val="16"/>
          <w:szCs w:val="16"/>
          <w:lang w:val="en-GB"/>
        </w:rPr>
        <w:t xml:space="preserve"> the last box should be duplicated to include </w:t>
      </w:r>
      <w:r w:rsidRPr="00CB488B">
        <w:rPr>
          <w:rFonts w:ascii="Verdana" w:hAnsi="Verdana" w:cs="Calibri"/>
          <w:sz w:val="16"/>
          <w:szCs w:val="16"/>
          <w:lang w:val="en-GB"/>
        </w:rPr>
        <w:t>the signature of the Programme Country HEI (the beneficiary) and the receiving organisation (four signatures in total).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196270F5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715B8A94" w:rsidR="009F2721" w:rsidRPr="002A2E71" w:rsidRDefault="009F2721" w:rsidP="00CB488B">
      <w:pPr>
        <w:pStyle w:val="EndnoteText"/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Any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 w:rsidRPr="00F378F8">
        <w:rPr>
          <w:rFonts w:ascii="Verdana" w:hAnsi="Verdana" w:cs="Calibri"/>
          <w:sz w:val="16"/>
          <w:szCs w:val="16"/>
          <w:lang w:val="en-GB"/>
        </w:rPr>
        <w:t>Programme Country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enterprise or, more generally, any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public or private organisation active in the labour market or in the fields of education, training and youth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 (</w:t>
      </w:r>
      <w:r w:rsidR="00F378F8" w:rsidRPr="00CB488B">
        <w:rPr>
          <w:rFonts w:ascii="Verdana" w:hAnsi="Verdana" w:cs="Calibri"/>
          <w:sz w:val="16"/>
          <w:szCs w:val="16"/>
          <w:lang w:val="en-GB"/>
        </w:rPr>
        <w:t>training of staff members from Programme Country HEIs in Partner Country non-academic partners is not eligible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). </w:t>
      </w:r>
    </w:p>
  </w:endnote>
  <w:endnote w:id="7">
    <w:p w14:paraId="2A32932D" w14:textId="384AED6E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09B52" w14:textId="77777777" w:rsidR="00435221" w:rsidRDefault="004352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5723E64C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1D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3FE9D" w14:textId="77777777" w:rsidR="00435221" w:rsidRDefault="004352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6C040A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sl-SI" w:eastAsia="sl-SI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E5A03"/>
    <w:multiLevelType w:val="hybridMultilevel"/>
    <w:tmpl w:val="CE6C8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8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3"/>
  </w:num>
  <w:num w:numId="8">
    <w:abstractNumId w:val="44"/>
  </w:num>
  <w:num w:numId="9">
    <w:abstractNumId w:val="25"/>
  </w:num>
  <w:num w:numId="10">
    <w:abstractNumId w:val="42"/>
  </w:num>
  <w:num w:numId="11">
    <w:abstractNumId w:val="40"/>
  </w:num>
  <w:num w:numId="12">
    <w:abstractNumId w:val="31"/>
  </w:num>
  <w:num w:numId="13">
    <w:abstractNumId w:val="38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5"/>
  </w:num>
  <w:num w:numId="19">
    <w:abstractNumId w:val="34"/>
  </w:num>
  <w:num w:numId="20">
    <w:abstractNumId w:val="18"/>
  </w:num>
  <w:num w:numId="21">
    <w:abstractNumId w:val="29"/>
  </w:num>
  <w:num w:numId="22">
    <w:abstractNumId w:val="30"/>
  </w:num>
  <w:num w:numId="23">
    <w:abstractNumId w:val="33"/>
  </w:num>
  <w:num w:numId="24">
    <w:abstractNumId w:val="4"/>
  </w:num>
  <w:num w:numId="25">
    <w:abstractNumId w:val="7"/>
  </w:num>
  <w:num w:numId="26">
    <w:abstractNumId w:val="36"/>
  </w:num>
  <w:num w:numId="27">
    <w:abstractNumId w:val="17"/>
  </w:num>
  <w:num w:numId="28">
    <w:abstractNumId w:val="11"/>
  </w:num>
  <w:num w:numId="29">
    <w:abstractNumId w:val="39"/>
  </w:num>
  <w:num w:numId="30">
    <w:abstractNumId w:val="35"/>
  </w:num>
  <w:num w:numId="31">
    <w:abstractNumId w:val="24"/>
  </w:num>
  <w:num w:numId="32">
    <w:abstractNumId w:val="13"/>
  </w:num>
  <w:num w:numId="33">
    <w:abstractNumId w:val="37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7"/>
  </w:num>
  <w:num w:numId="39">
    <w:abstractNumId w:val="46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32"/>
  </w:num>
  <w:num w:numId="46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0EF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2EC2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16FC1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A91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2730"/>
    <w:rsid w:val="003831A3"/>
    <w:rsid w:val="00383DB8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2B5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974AC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5490"/>
    <w:rsid w:val="007464C7"/>
    <w:rsid w:val="00747ACF"/>
    <w:rsid w:val="00752FD5"/>
    <w:rsid w:val="00754134"/>
    <w:rsid w:val="0075468B"/>
    <w:rsid w:val="007550F5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285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056F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6A7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44B1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4AD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551D0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4AA4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2765"/>
    <w:rsid w:val="00CB3E9E"/>
    <w:rsid w:val="00CB488B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0E7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78F8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D72C545"/>
  <w15:docId w15:val="{86244940-EDCC-4627-8266-4ADCA2B9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>2018-01-14T23:00:00+00:00</Final_x0020_date_x0020_of_x0020_delivery>
    <Leader_x0020__x0028_unit_x0029_ xmlns="cfd06d9f-862c-4359-9a69-c66ff689f26a">A1/C3</Leader_x0020__x0028_unit_x0029_>
    <Leader_x0020__x0028_staff_x0020_member_x0029_ xmlns="cfd06d9f-862c-4359-9a69-c66ff689f26a" xsi:nil="true"/>
    <Year xmlns="cfd06d9f-862c-4359-9a69-c66ff689f26a">2018</Year>
    <_x0070_gc6 xmlns="cfd06d9f-862c-4359-9a69-c66ff689f26a" xsi:nil="true"/>
    <Document xmlns="cfd06d9f-862c-4359-9a69-c66ff689f26a">E+ Grant agreements (annexes II + charters)</Docum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cfd06d9f-862c-4359-9a69-c66ff689f26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DF311-0C7A-4D3A-8A35-F6559C069D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12E0E7-679F-479B-8D63-C13CAB37A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343</Words>
  <Characters>2184</Characters>
  <Application>Microsoft Office Word</Application>
  <DocSecurity>0</DocSecurity>
  <PresentationFormat>Microsoft Word 11.0</PresentationFormat>
  <Lines>18</Lines>
  <Paragraphs>5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2522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Ravnik, Urška</cp:lastModifiedBy>
  <cp:revision>2</cp:revision>
  <cp:lastPrinted>2013-11-06T08:46:00Z</cp:lastPrinted>
  <dcterms:created xsi:type="dcterms:W3CDTF">2021-03-29T14:06:00Z</dcterms:created>
  <dcterms:modified xsi:type="dcterms:W3CDTF">2021-03-29T14:06:00Z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0x010100258AA79CEB83498886A3A0868112325000C1490CE060273747A60689B6E70012AE</vt:lpwstr>
  </property>
</Properties>
</file>