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Konnaopomba-sklic"/>
          <w:rFonts w:ascii="Verdana" w:hAnsi="Verdana" w:cs="Arial"/>
          <w:b/>
          <w:color w:val="002060"/>
          <w:sz w:val="36"/>
          <w:szCs w:val="36"/>
          <w:lang w:val="en-GB"/>
        </w:rPr>
        <w:endnoteReference w:id="1"/>
      </w:r>
    </w:p>
    <w:p w14:paraId="0AA13AFF" w14:textId="5A441DB9" w:rsidR="00D97FE7" w:rsidRPr="003234A8" w:rsidRDefault="00D97FE7" w:rsidP="00D97FE7">
      <w:pPr>
        <w:pStyle w:val="Pripombabesedilo"/>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w:t>
      </w:r>
      <w:proofErr w:type="gramStart"/>
      <w:r w:rsidRPr="002D2D84">
        <w:rPr>
          <w:rFonts w:ascii="Verdana" w:hAnsi="Verdana" w:cs="Calibri"/>
          <w:i/>
          <w:sz w:val="20"/>
          <w:lang w:val="en-GB"/>
        </w:rPr>
        <w:t>year]</w:t>
      </w:r>
      <w:r w:rsidRPr="002D2D84">
        <w:rPr>
          <w:rFonts w:ascii="Verdana" w:hAnsi="Verdana" w:cs="Calibri"/>
          <w:sz w:val="20"/>
          <w:lang w:val="en-GB"/>
        </w:rPr>
        <w:t>till</w:t>
      </w:r>
      <w:proofErr w:type="gramEnd"/>
      <w:r w:rsidRPr="002D2D84">
        <w:rPr>
          <w:rFonts w:ascii="Verdana" w:hAnsi="Verdana" w:cs="Calibri"/>
          <w:sz w:val="20"/>
          <w:lang w:val="en-GB"/>
        </w:rPr>
        <w:t xml:space="preserve">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Konnaopomba-sklic"/>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Konnaopomba-sklic"/>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140CD0">
              <w:rPr>
                <w:rFonts w:ascii="Verdana" w:hAnsi="Verdana" w:cs="Arial"/>
                <w:sz w:val="20"/>
                <w:lang w:val="en-GB"/>
              </w:rPr>
              <w:t>20../</w:t>
            </w:r>
            <w:proofErr w:type="gramEnd"/>
            <w:r w:rsidRPr="00140CD0">
              <w:rPr>
                <w:rFonts w:ascii="Verdana" w:hAnsi="Verdana" w:cs="Arial"/>
                <w:sz w:val="20"/>
                <w:lang w:val="en-GB"/>
              </w:rPr>
              <w:t>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Konnaopomba-sklic"/>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Konnaopomba-sklic"/>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Konnaopomba-sklic"/>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7372EB"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7372EB"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slov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slov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Pripombabesedilo"/>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Konnaopomba-sklic"/>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Sprotnaopomba-sklic"/>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Konnaopomba-besedilo"/>
        <w:spacing w:after="12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Konnaopomba-besedil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Konnaopomba-besedil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Style w:val="Konnaopomba-skli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povezava"/>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Konnaopomba-besedilo"/>
        <w:rPr>
          <w:lang w:val="en-IE"/>
        </w:rPr>
      </w:pPr>
      <w:r>
        <w:rPr>
          <w:rStyle w:val="Konnaopomba-sklic"/>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2A32932D" w14:textId="384AED6E" w:rsidR="008F1CA2" w:rsidRPr="008F1CA2" w:rsidRDefault="008F1CA2"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9B52" w14:textId="77777777" w:rsidR="00435221" w:rsidRDefault="0043522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32DA2B61" w:rsidR="009F32D0" w:rsidRDefault="009F32D0">
        <w:pPr>
          <w:pStyle w:val="Noga"/>
          <w:jc w:val="center"/>
        </w:pPr>
        <w:r>
          <w:fldChar w:fldCharType="begin"/>
        </w:r>
        <w:r>
          <w:instrText xml:space="preserve"> PAGE   \* MERGEFORMAT </w:instrText>
        </w:r>
        <w:r>
          <w:fldChar w:fldCharType="separate"/>
        </w:r>
        <w:r w:rsidR="009D1C8E">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Nog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FE9D" w14:textId="77777777" w:rsidR="00435221" w:rsidRDefault="004352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Glava"/>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292102">
    <w:abstractNumId w:val="1"/>
  </w:num>
  <w:num w:numId="2" w16cid:durableId="731661685">
    <w:abstractNumId w:val="0"/>
  </w:num>
  <w:num w:numId="3" w16cid:durableId="143357509">
    <w:abstractNumId w:val="19"/>
  </w:num>
  <w:num w:numId="4" w16cid:durableId="909923988">
    <w:abstractNumId w:val="28"/>
  </w:num>
  <w:num w:numId="5" w16cid:durableId="93403835">
    <w:abstractNumId w:val="21"/>
  </w:num>
  <w:num w:numId="6" w16cid:durableId="1448113865">
    <w:abstractNumId w:val="27"/>
  </w:num>
  <w:num w:numId="7" w16cid:durableId="1020399484">
    <w:abstractNumId w:val="43"/>
  </w:num>
  <w:num w:numId="8" w16cid:durableId="2122534620">
    <w:abstractNumId w:val="44"/>
  </w:num>
  <w:num w:numId="9" w16cid:durableId="422536763">
    <w:abstractNumId w:val="25"/>
  </w:num>
  <w:num w:numId="10" w16cid:durableId="954486831">
    <w:abstractNumId w:val="42"/>
  </w:num>
  <w:num w:numId="11" w16cid:durableId="1019890523">
    <w:abstractNumId w:val="40"/>
  </w:num>
  <w:num w:numId="12" w16cid:durableId="110707725">
    <w:abstractNumId w:val="31"/>
  </w:num>
  <w:num w:numId="13" w16cid:durableId="1254506979">
    <w:abstractNumId w:val="38"/>
  </w:num>
  <w:num w:numId="14" w16cid:durableId="1165705897">
    <w:abstractNumId w:val="20"/>
  </w:num>
  <w:num w:numId="15" w16cid:durableId="1985770379">
    <w:abstractNumId w:val="26"/>
  </w:num>
  <w:num w:numId="16" w16cid:durableId="689716928">
    <w:abstractNumId w:val="16"/>
  </w:num>
  <w:num w:numId="17" w16cid:durableId="1357270420">
    <w:abstractNumId w:val="22"/>
  </w:num>
  <w:num w:numId="18" w16cid:durableId="1009522851">
    <w:abstractNumId w:val="45"/>
  </w:num>
  <w:num w:numId="19" w16cid:durableId="767192630">
    <w:abstractNumId w:val="34"/>
  </w:num>
  <w:num w:numId="20" w16cid:durableId="1870333173">
    <w:abstractNumId w:val="18"/>
  </w:num>
  <w:num w:numId="21" w16cid:durableId="177352185">
    <w:abstractNumId w:val="29"/>
  </w:num>
  <w:num w:numId="22" w16cid:durableId="1414863650">
    <w:abstractNumId w:val="30"/>
  </w:num>
  <w:num w:numId="23" w16cid:durableId="212468508">
    <w:abstractNumId w:val="33"/>
  </w:num>
  <w:num w:numId="24" w16cid:durableId="218322404">
    <w:abstractNumId w:val="4"/>
  </w:num>
  <w:num w:numId="25" w16cid:durableId="2042396618">
    <w:abstractNumId w:val="7"/>
  </w:num>
  <w:num w:numId="26" w16cid:durableId="1161121724">
    <w:abstractNumId w:val="36"/>
  </w:num>
  <w:num w:numId="27" w16cid:durableId="244799098">
    <w:abstractNumId w:val="17"/>
  </w:num>
  <w:num w:numId="28" w16cid:durableId="95829384">
    <w:abstractNumId w:val="11"/>
  </w:num>
  <w:num w:numId="29" w16cid:durableId="356662804">
    <w:abstractNumId w:val="39"/>
  </w:num>
  <w:num w:numId="30" w16cid:durableId="1776170927">
    <w:abstractNumId w:val="35"/>
  </w:num>
  <w:num w:numId="31" w16cid:durableId="1690526683">
    <w:abstractNumId w:val="24"/>
  </w:num>
  <w:num w:numId="32" w16cid:durableId="659502927">
    <w:abstractNumId w:val="13"/>
  </w:num>
  <w:num w:numId="33" w16cid:durableId="740252614">
    <w:abstractNumId w:val="37"/>
  </w:num>
  <w:num w:numId="34" w16cid:durableId="1409496160">
    <w:abstractNumId w:val="14"/>
  </w:num>
  <w:num w:numId="35" w16cid:durableId="1487865915">
    <w:abstractNumId w:val="15"/>
  </w:num>
  <w:num w:numId="36" w16cid:durableId="1588541814">
    <w:abstractNumId w:val="12"/>
  </w:num>
  <w:num w:numId="37" w16cid:durableId="297953568">
    <w:abstractNumId w:val="9"/>
  </w:num>
  <w:num w:numId="38" w16cid:durableId="607467472">
    <w:abstractNumId w:val="37"/>
  </w:num>
  <w:num w:numId="39" w16cid:durableId="166753856">
    <w:abstractNumId w:val="46"/>
  </w:num>
  <w:num w:numId="40" w16cid:durableId="5401697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7571518">
    <w:abstractNumId w:val="3"/>
  </w:num>
  <w:num w:numId="42" w16cid:durableId="20467858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811817">
    <w:abstractNumId w:val="19"/>
  </w:num>
  <w:num w:numId="44" w16cid:durableId="1987272640">
    <w:abstractNumId w:val="19"/>
  </w:num>
  <w:num w:numId="45" w16cid:durableId="192888165">
    <w:abstractNumId w:val="32"/>
  </w:num>
  <w:num w:numId="46" w16cid:durableId="3326105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819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37385"/>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375"/>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2E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02F"/>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32B"/>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66C"/>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1C8E"/>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2F73"/>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customStyle="1" w:styleId="Konnaopomba-besediloZnak">
    <w:name w:val="Končna opomba - besedilo Znak"/>
    <w:basedOn w:val="Privzetapisavaodstavka"/>
    <w:link w:val="Konnaopomba-besedil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B2FADE11-7E83-4ECA-928E-96FD162BB098}">
  <ds:schemaRefs>
    <ds:schemaRef ds:uri="http://schemas.openxmlformats.org/officeDocument/2006/bibliography"/>
  </ds:schemaRefs>
</ds:datastoreItem>
</file>

<file path=customXml/itemProps5.xml><?xml version="1.0" encoding="utf-8"?>
<ds:datastoreItem xmlns:ds="http://schemas.openxmlformats.org/officeDocument/2006/customXml" ds:itemID="{36042D97-5254-439C-BD7E-F6600E2DF7B1}">
  <ds:schemaRefs>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cfd06d9f-862c-4359-9a69-c66ff689f26a"/>
    <ds:schemaRef ds:uri="http://schemas.microsoft.com/office/2006/metadata/properties"/>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369</Words>
  <Characters>2377</Characters>
  <Application>Microsoft Office Word</Application>
  <DocSecurity>4</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Ovaska, Bibi</cp:lastModifiedBy>
  <cp:revision>2</cp:revision>
  <cp:lastPrinted>2013-11-06T08:46:00Z</cp:lastPrinted>
  <dcterms:created xsi:type="dcterms:W3CDTF">2025-03-18T09:00:00Z</dcterms:created>
  <dcterms:modified xsi:type="dcterms:W3CDTF">2025-03-18T09:00:00Z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