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Konnaopomba-sklic"/>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Pripombabesedilo"/>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Pripombabesedilo"/>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Pripombabesedilo"/>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Pripombabesedilo"/>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3"/>
        <w:gridCol w:w="1501"/>
        <w:gridCol w:w="1823"/>
        <w:gridCol w:w="1841"/>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Konnaopomba-sklic"/>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Konnaopomba-sklic"/>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77777777" w:rsidR="001903D7" w:rsidRPr="002A10F5" w:rsidRDefault="00AA0AF4" w:rsidP="00B223B0">
            <w:pPr>
              <w:shd w:val="clear" w:color="auto" w:fill="FFFFFF"/>
              <w:spacing w:after="120"/>
              <w:ind w:right="-993"/>
              <w:jc w:val="left"/>
              <w:rPr>
                <w:rFonts w:ascii="Verdana" w:hAnsi="Verdana" w:cs="Arial"/>
                <w:b/>
                <w:sz w:val="20"/>
                <w:lang w:val="en-GB"/>
              </w:rPr>
            </w:pPr>
            <w:proofErr w:type="gramStart"/>
            <w:r w:rsidRPr="002A10F5">
              <w:rPr>
                <w:rFonts w:ascii="Verdana" w:hAnsi="Verdana" w:cs="Arial"/>
                <w:sz w:val="20"/>
                <w:lang w:val="en-GB"/>
              </w:rPr>
              <w:t>20../20..</w:t>
            </w:r>
            <w:proofErr w:type="gramEnd"/>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Konnaopomba-sklic"/>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1"/>
        <w:gridCol w:w="2163"/>
        <w:gridCol w:w="2228"/>
        <w:gridCol w:w="2190"/>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F3E0123" w:rsidR="00116FBB" w:rsidRPr="005E466D" w:rsidRDefault="00116FBB" w:rsidP="00107B17">
            <w:pPr>
              <w:shd w:val="clear" w:color="auto" w:fill="FFFFFF"/>
              <w:ind w:right="-993"/>
              <w:jc w:val="center"/>
              <w:rPr>
                <w:rFonts w:ascii="Verdana" w:hAnsi="Verdana" w:cs="Arial"/>
                <w:b/>
                <w:color w:val="002060"/>
                <w:sz w:val="20"/>
                <w:lang w:val="en-GB"/>
              </w:rPr>
            </w:pP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Konnaopomba-sklic"/>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7777777" w:rsidR="007967A9" w:rsidRPr="005E466D" w:rsidRDefault="007967A9" w:rsidP="00107B17">
            <w:pPr>
              <w:shd w:val="clear" w:color="auto" w:fill="FFFFFF"/>
              <w:ind w:right="-993"/>
              <w:jc w:val="left"/>
              <w:rPr>
                <w:rFonts w:ascii="Verdana" w:hAnsi="Verdana" w:cs="Arial"/>
                <w:b/>
                <w:color w:val="002060"/>
                <w:sz w:val="20"/>
                <w:lang w:val="en-GB"/>
              </w:rPr>
            </w:pP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Konnaopomba-sklic"/>
                <w:rFonts w:ascii="Verdana" w:hAnsi="Verdana" w:cs="Arial"/>
                <w:sz w:val="20"/>
                <w:lang w:val="en-GB"/>
              </w:rPr>
              <w:endnoteReference w:id="6"/>
            </w:r>
          </w:p>
        </w:tc>
        <w:tc>
          <w:tcPr>
            <w:tcW w:w="2228" w:type="dxa"/>
            <w:shd w:val="clear" w:color="auto" w:fill="FFFFFF"/>
          </w:tcPr>
          <w:p w14:paraId="56E939F5" w14:textId="77777777" w:rsidR="007967A9" w:rsidRPr="005E466D" w:rsidRDefault="007967A9" w:rsidP="00107B17">
            <w:pPr>
              <w:shd w:val="clear" w:color="auto" w:fill="FFFFFF"/>
              <w:ind w:right="-993"/>
              <w:jc w:val="center"/>
              <w:rPr>
                <w:rFonts w:ascii="Verdana" w:hAnsi="Verdana" w:cs="Arial"/>
                <w:b/>
                <w:sz w:val="20"/>
                <w:lang w:val="en-GB"/>
              </w:rPr>
            </w:pP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77777777"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7F2D7F52" w:rsidR="006F285A" w:rsidRDefault="00641CA9" w:rsidP="006F285A">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A941C9">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&lt;250 employees</w:t>
            </w:r>
          </w:p>
          <w:p w14:paraId="56E93A02" w14:textId="03EC9074" w:rsidR="00F8532D" w:rsidRPr="00F8532D" w:rsidRDefault="00641CA9"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slov4"/>
        <w:keepNext w:val="0"/>
        <w:numPr>
          <w:ilvl w:val="0"/>
          <w:numId w:val="0"/>
        </w:numPr>
        <w:jc w:val="left"/>
        <w:rPr>
          <w:rFonts w:ascii="Verdana" w:hAnsi="Verdana" w:cs="Arial"/>
          <w:sz w:val="20"/>
          <w:lang w:val="fr-BE"/>
        </w:rPr>
      </w:pPr>
    </w:p>
    <w:p w14:paraId="56E93A1E" w14:textId="0F7E9235" w:rsidR="007967A9" w:rsidRDefault="007967A9" w:rsidP="007967A9">
      <w:pPr>
        <w:pStyle w:val="Naslov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slov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Pripombabesedilo"/>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Konnaopomba-sklic"/>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Pripombabesedilo"/>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Pripombabesedilo"/>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Konnaopomba-sklic"/>
          <w:rFonts w:ascii="Verdana" w:hAnsi="Verdana" w:cs="Calibri"/>
          <w:lang w:val="en-GB"/>
        </w:rPr>
        <w:endnoteReference w:id="8"/>
      </w:r>
      <w:r w:rsidRPr="00490F95">
        <w:rPr>
          <w:rFonts w:ascii="Verdana" w:hAnsi="Verdana" w:cs="Calibri"/>
          <w:lang w:val="en-GB"/>
        </w:rPr>
        <w:t>: …………………</w:t>
      </w:r>
    </w:p>
    <w:p w14:paraId="63DFBEF5" w14:textId="1108BFA7" w:rsidR="00466BFF" w:rsidRDefault="00466BFF"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Language of instruction: ………………………………………</w:t>
      </w:r>
    </w:p>
    <w:p w14:paraId="17AD2D08" w14:textId="2E385C36" w:rsidR="006E1518" w:rsidRPr="00490F95" w:rsidRDefault="006E1518" w:rsidP="005A1D32">
      <w:pPr>
        <w:pStyle w:val="Pripombabesedilo"/>
        <w:tabs>
          <w:tab w:val="left" w:pos="2552"/>
          <w:tab w:val="left" w:pos="3686"/>
          <w:tab w:val="left" w:pos="5954"/>
        </w:tabs>
        <w:rPr>
          <w:rFonts w:ascii="Verdana" w:hAnsi="Verdana" w:cs="Calibri"/>
          <w:lang w:val="en-GB"/>
        </w:rPr>
      </w:pPr>
      <w:r>
        <w:rPr>
          <w:rFonts w:ascii="Verdana" w:hAnsi="Verdana" w:cs="Calibri"/>
          <w:lang w:val="en-GB"/>
        </w:rPr>
        <w:t>Is the teaching mob</w:t>
      </w:r>
      <w:r w:rsidR="00F50112">
        <w:rPr>
          <w:rFonts w:ascii="Verdana" w:hAnsi="Verdana" w:cs="Calibri"/>
          <w:lang w:val="en-GB"/>
        </w:rPr>
        <w:t xml:space="preserve">ility a part of a blended </w:t>
      </w:r>
      <w:r w:rsidR="00122BBD">
        <w:rPr>
          <w:rFonts w:ascii="Verdana" w:hAnsi="Verdana" w:cs="Calibri"/>
          <w:lang w:val="en-GB"/>
        </w:rPr>
        <w:t xml:space="preserve">mobility </w:t>
      </w:r>
      <w:r w:rsidR="00F50112">
        <w:rPr>
          <w:rFonts w:ascii="Verdana" w:hAnsi="Verdana" w:cs="Calibri"/>
          <w:lang w:val="en-GB"/>
        </w:rPr>
        <w:t>programme</w:t>
      </w:r>
      <w:r>
        <w:rPr>
          <w:rFonts w:ascii="Verdana" w:hAnsi="Verdana" w:cs="Calibri"/>
          <w:lang w:val="en-GB"/>
        </w:rPr>
        <w:t xml:space="preserve">? </w:t>
      </w:r>
      <w:sdt>
        <w:sdtPr>
          <w:rPr>
            <w:rFonts w:ascii="Verdana" w:hAnsi="Verdana" w:cs="Calibri"/>
            <w:lang w:val="en-GB"/>
          </w:rPr>
          <w:id w:val="-1572889017"/>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137724916"/>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Konnaopomba-sklic"/>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Konnaopomba-sklic"/>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04801" w14:textId="77777777" w:rsidR="00641CA9" w:rsidRDefault="00641CA9">
      <w:r>
        <w:separator/>
      </w:r>
    </w:p>
  </w:endnote>
  <w:endnote w:type="continuationSeparator" w:id="0">
    <w:p w14:paraId="1410EFA2" w14:textId="77777777" w:rsidR="00641CA9" w:rsidRDefault="00641CA9">
      <w:r>
        <w:continuationSeparator/>
      </w:r>
    </w:p>
  </w:endnote>
  <w:endnote w:id="1">
    <w:p w14:paraId="4F265B3F" w14:textId="77777777" w:rsidR="0010613D" w:rsidRDefault="00AA696D" w:rsidP="00AA696D">
      <w:pPr>
        <w:pStyle w:val="Konnaopomba-besedilo"/>
        <w:spacing w:after="120"/>
        <w:rPr>
          <w:rFonts w:ascii="Verdana" w:hAnsi="Verdana"/>
          <w:sz w:val="16"/>
          <w:szCs w:val="16"/>
          <w:lang w:val="en-GB"/>
        </w:rPr>
      </w:pPr>
      <w:r w:rsidRPr="001C5CC2">
        <w:rPr>
          <w:rStyle w:val="Konnaopomba-sklic"/>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Konnaopomba-besedil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Konnaopomba-besedil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Konnaopomba-besedil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Konnaopomba-besedil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Konnaopomba-besedilo"/>
        <w:spacing w:after="0"/>
        <w:ind w:left="714"/>
        <w:rPr>
          <w:rFonts w:ascii="Verdana" w:hAnsi="Verdana"/>
          <w:sz w:val="16"/>
          <w:szCs w:val="16"/>
          <w:lang w:val="en-GB"/>
        </w:rPr>
      </w:pPr>
    </w:p>
  </w:endnote>
  <w:endnote w:id="2">
    <w:p w14:paraId="56E93A66" w14:textId="6C4DC342"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Konnaopomba-besedilo"/>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povezava"/>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povezava"/>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povezava"/>
            <w:rFonts w:ascii="Verdana" w:hAnsi="Verdana"/>
            <w:sz w:val="16"/>
            <w:szCs w:val="16"/>
            <w:lang w:val="en-GB"/>
          </w:rPr>
          <w:t>http://ec.europa.eu/education/tools/isced-f_en.htm</w:t>
        </w:r>
      </w:hyperlink>
      <w:r w:rsidR="00252FF1" w:rsidRPr="002F549E">
        <w:rPr>
          <w:rStyle w:val="Hiperpovezava"/>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Konnaopomba-besedilo"/>
        <w:rPr>
          <w:rFonts w:ascii="Verdana" w:hAnsi="Verdana" w:cs="Calibri"/>
          <w:sz w:val="16"/>
          <w:szCs w:val="16"/>
          <w:lang w:val="en-GB"/>
        </w:rPr>
      </w:pPr>
      <w:r>
        <w:rPr>
          <w:rStyle w:val="Konnaopomba-sklic"/>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Konnaopomba-besedilo"/>
        <w:spacing w:after="100"/>
        <w:rPr>
          <w:rFonts w:ascii="Verdana" w:hAnsi="Verdana" w:cs="Calibri"/>
          <w:color w:val="FF0000"/>
          <w:sz w:val="18"/>
          <w:szCs w:val="18"/>
          <w:lang w:val="en-GB"/>
        </w:rPr>
      </w:pPr>
      <w:r w:rsidRPr="002F549E">
        <w:rPr>
          <w:rStyle w:val="Konnaopomba-sklic"/>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937177"/>
      <w:docPartObj>
        <w:docPartGallery w:val="Page Numbers (Bottom of Page)"/>
        <w:docPartUnique/>
      </w:docPartObj>
    </w:sdtPr>
    <w:sdtEndPr>
      <w:rPr>
        <w:noProof/>
      </w:rPr>
    </w:sdtEndPr>
    <w:sdtContent>
      <w:p w14:paraId="6FA9FEDC" w14:textId="686FDB5B" w:rsidR="0081766A" w:rsidRDefault="0081766A">
        <w:pPr>
          <w:pStyle w:val="Noga"/>
          <w:jc w:val="center"/>
        </w:pPr>
        <w:r>
          <w:fldChar w:fldCharType="begin"/>
        </w:r>
        <w:r>
          <w:instrText xml:space="preserve"> PAGE   \* MERGEFORMAT </w:instrText>
        </w:r>
        <w:r>
          <w:fldChar w:fldCharType="separate"/>
        </w:r>
        <w:r w:rsidR="00487AC2">
          <w:rPr>
            <w:noProof/>
          </w:rPr>
          <w:t>2</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60" w14:textId="77777777" w:rsidR="005655B4" w:rsidRDefault="005655B4">
    <w:pPr>
      <w:pStyle w:val="Nog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7076" w14:textId="77777777" w:rsidR="00641CA9" w:rsidRDefault="00641CA9">
      <w:r>
        <w:separator/>
      </w:r>
    </w:p>
  </w:footnote>
  <w:footnote w:type="continuationSeparator" w:id="0">
    <w:p w14:paraId="6DEF8262" w14:textId="77777777" w:rsidR="00641CA9" w:rsidRDefault="00641C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l-SI" w:eastAsia="sl-SI"/>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sl-SI" w:eastAsia="sl-SI"/>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Glava"/>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3A5F" w14:textId="77777777" w:rsidR="00506408" w:rsidRPr="00865FC1" w:rsidRDefault="00506408" w:rsidP="00E01AAA">
    <w:pPr>
      <w:pStyle w:val="Glava"/>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58E78E"/>
    <w:lvl w:ilvl="0">
      <w:start w:val="1"/>
      <w:numFmt w:val="decimal"/>
      <w:pStyle w:val="Otevilense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Oznaenseznam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Otevile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slov1"/>
      <w:lvlText w:val="%1."/>
      <w:lvlJc w:val="left"/>
      <w:pPr>
        <w:tabs>
          <w:tab w:val="num" w:pos="480"/>
        </w:tabs>
        <w:ind w:left="480" w:hanging="480"/>
      </w:pPr>
    </w:lvl>
    <w:lvl w:ilvl="1">
      <w:start w:val="1"/>
      <w:numFmt w:val="decimal"/>
      <w:pStyle w:val="Naslov2"/>
      <w:lvlText w:val="%1.%2."/>
      <w:lvlJc w:val="left"/>
      <w:pPr>
        <w:tabs>
          <w:tab w:val="num" w:pos="1200"/>
        </w:tabs>
        <w:ind w:left="1200" w:hanging="720"/>
      </w:pPr>
    </w:lvl>
    <w:lvl w:ilvl="2">
      <w:start w:val="1"/>
      <w:numFmt w:val="decimal"/>
      <w:pStyle w:val="Naslov3"/>
      <w:lvlText w:val="%1.%2.%3."/>
      <w:lvlJc w:val="left"/>
      <w:pPr>
        <w:tabs>
          <w:tab w:val="num" w:pos="1920"/>
        </w:tabs>
        <w:ind w:left="1920" w:hanging="720"/>
      </w:pPr>
    </w:lvl>
    <w:lvl w:ilvl="3">
      <w:start w:val="1"/>
      <w:numFmt w:val="decimal"/>
      <w:pStyle w:val="Naslov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Otevile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Otevile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Oznaenseznam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Oznaenseznam"/>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Oznaenseznam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Oznaenseznam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Otevile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4085577">
    <w:abstractNumId w:val="1"/>
  </w:num>
  <w:num w:numId="2" w16cid:durableId="910235557">
    <w:abstractNumId w:val="0"/>
  </w:num>
  <w:num w:numId="3" w16cid:durableId="309795968">
    <w:abstractNumId w:val="18"/>
  </w:num>
  <w:num w:numId="4" w16cid:durableId="439878739">
    <w:abstractNumId w:val="27"/>
  </w:num>
  <w:num w:numId="5" w16cid:durableId="430711118">
    <w:abstractNumId w:val="20"/>
  </w:num>
  <w:num w:numId="6" w16cid:durableId="2119910046">
    <w:abstractNumId w:val="26"/>
  </w:num>
  <w:num w:numId="7" w16cid:durableId="2048875190">
    <w:abstractNumId w:val="42"/>
  </w:num>
  <w:num w:numId="8" w16cid:durableId="1924337473">
    <w:abstractNumId w:val="43"/>
  </w:num>
  <w:num w:numId="9" w16cid:durableId="57752804">
    <w:abstractNumId w:val="24"/>
  </w:num>
  <w:num w:numId="10" w16cid:durableId="1122652855">
    <w:abstractNumId w:val="41"/>
  </w:num>
  <w:num w:numId="11" w16cid:durableId="295962323">
    <w:abstractNumId w:val="39"/>
  </w:num>
  <w:num w:numId="12" w16cid:durableId="1709597756">
    <w:abstractNumId w:val="30"/>
  </w:num>
  <w:num w:numId="13" w16cid:durableId="1662390198">
    <w:abstractNumId w:val="37"/>
  </w:num>
  <w:num w:numId="14" w16cid:durableId="910235049">
    <w:abstractNumId w:val="19"/>
  </w:num>
  <w:num w:numId="15" w16cid:durableId="1202325877">
    <w:abstractNumId w:val="25"/>
  </w:num>
  <w:num w:numId="16" w16cid:durableId="2101099619">
    <w:abstractNumId w:val="15"/>
  </w:num>
  <w:num w:numId="17" w16cid:durableId="1831868113">
    <w:abstractNumId w:val="21"/>
  </w:num>
  <w:num w:numId="18" w16cid:durableId="1876117086">
    <w:abstractNumId w:val="44"/>
  </w:num>
  <w:num w:numId="19" w16cid:durableId="236941766">
    <w:abstractNumId w:val="33"/>
  </w:num>
  <w:num w:numId="20" w16cid:durableId="945891065">
    <w:abstractNumId w:val="17"/>
  </w:num>
  <w:num w:numId="21" w16cid:durableId="322665958">
    <w:abstractNumId w:val="28"/>
  </w:num>
  <w:num w:numId="22" w16cid:durableId="847405386">
    <w:abstractNumId w:val="29"/>
  </w:num>
  <w:num w:numId="23" w16cid:durableId="66540377">
    <w:abstractNumId w:val="32"/>
  </w:num>
  <w:num w:numId="24" w16cid:durableId="1000232501">
    <w:abstractNumId w:val="4"/>
  </w:num>
  <w:num w:numId="25" w16cid:durableId="2018186546">
    <w:abstractNumId w:val="7"/>
  </w:num>
  <w:num w:numId="26" w16cid:durableId="223488886">
    <w:abstractNumId w:val="35"/>
  </w:num>
  <w:num w:numId="27" w16cid:durableId="341902361">
    <w:abstractNumId w:val="16"/>
  </w:num>
  <w:num w:numId="28" w16cid:durableId="1746343051">
    <w:abstractNumId w:val="10"/>
  </w:num>
  <w:num w:numId="29" w16cid:durableId="271865943">
    <w:abstractNumId w:val="38"/>
  </w:num>
  <w:num w:numId="30" w16cid:durableId="1164392545">
    <w:abstractNumId w:val="34"/>
  </w:num>
  <w:num w:numId="31" w16cid:durableId="2075348361">
    <w:abstractNumId w:val="23"/>
  </w:num>
  <w:num w:numId="32" w16cid:durableId="1751921820">
    <w:abstractNumId w:val="12"/>
  </w:num>
  <w:num w:numId="33" w16cid:durableId="774324101">
    <w:abstractNumId w:val="36"/>
  </w:num>
  <w:num w:numId="34" w16cid:durableId="417219545">
    <w:abstractNumId w:val="13"/>
  </w:num>
  <w:num w:numId="35" w16cid:durableId="1252012579">
    <w:abstractNumId w:val="14"/>
  </w:num>
  <w:num w:numId="36" w16cid:durableId="1027097131">
    <w:abstractNumId w:val="11"/>
  </w:num>
  <w:num w:numId="37" w16cid:durableId="1925337917">
    <w:abstractNumId w:val="9"/>
  </w:num>
  <w:num w:numId="38" w16cid:durableId="1841962919">
    <w:abstractNumId w:val="36"/>
  </w:num>
  <w:num w:numId="39" w16cid:durableId="1938639145">
    <w:abstractNumId w:val="45"/>
  </w:num>
  <w:num w:numId="40" w16cid:durableId="15536152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07231828">
    <w:abstractNumId w:val="3"/>
  </w:num>
  <w:num w:numId="42" w16cid:durableId="5639535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10490279">
    <w:abstractNumId w:val="18"/>
  </w:num>
  <w:num w:numId="44" w16cid:durableId="1572545958">
    <w:abstractNumId w:val="18"/>
  </w:num>
  <w:num w:numId="45" w16cid:durableId="352145343">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mrea"/>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5028"/>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43F1"/>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0FF"/>
    <w:rsid w:val="004735C5"/>
    <w:rsid w:val="00473CFE"/>
    <w:rsid w:val="0047490C"/>
    <w:rsid w:val="00474BE2"/>
    <w:rsid w:val="0047683E"/>
    <w:rsid w:val="00476FD2"/>
    <w:rsid w:val="004777BF"/>
    <w:rsid w:val="00477C0F"/>
    <w:rsid w:val="00480AA2"/>
    <w:rsid w:val="00483C6E"/>
    <w:rsid w:val="0048489E"/>
    <w:rsid w:val="00487AC2"/>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38A"/>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CA9"/>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858E0"/>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21F6"/>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57800"/>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21EB"/>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6DD"/>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264F"/>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rsid w:val="005A1D32"/>
    <w:pPr>
      <w:spacing w:after="240"/>
      <w:jc w:val="both"/>
    </w:pPr>
    <w:rPr>
      <w:sz w:val="24"/>
      <w:lang w:val="fr-FR" w:eastAsia="en-US"/>
    </w:rPr>
  </w:style>
  <w:style w:type="paragraph" w:styleId="Naslov1">
    <w:name w:val="heading 1"/>
    <w:basedOn w:val="Navaden"/>
    <w:next w:val="Text1"/>
    <w:qFormat/>
    <w:rsid w:val="00BF6AA3"/>
    <w:pPr>
      <w:keepNext/>
      <w:numPr>
        <w:numId w:val="3"/>
      </w:numPr>
      <w:spacing w:before="240"/>
      <w:outlineLvl w:val="0"/>
    </w:pPr>
    <w:rPr>
      <w:b/>
      <w:smallCaps/>
    </w:rPr>
  </w:style>
  <w:style w:type="paragraph" w:styleId="Naslov2">
    <w:name w:val="heading 2"/>
    <w:basedOn w:val="Navaden"/>
    <w:next w:val="Text2"/>
    <w:qFormat/>
    <w:pPr>
      <w:keepNext/>
      <w:numPr>
        <w:ilvl w:val="1"/>
        <w:numId w:val="3"/>
      </w:numPr>
      <w:outlineLvl w:val="1"/>
    </w:pPr>
    <w:rPr>
      <w:b/>
    </w:rPr>
  </w:style>
  <w:style w:type="paragraph" w:styleId="Naslov3">
    <w:name w:val="heading 3"/>
    <w:basedOn w:val="Navaden"/>
    <w:next w:val="Text3"/>
    <w:link w:val="Naslov3Znak"/>
    <w:qFormat/>
    <w:pPr>
      <w:keepNext/>
      <w:numPr>
        <w:ilvl w:val="2"/>
        <w:numId w:val="3"/>
      </w:numPr>
      <w:outlineLvl w:val="2"/>
    </w:pPr>
    <w:rPr>
      <w:i/>
    </w:rPr>
  </w:style>
  <w:style w:type="paragraph" w:styleId="Naslov4">
    <w:name w:val="heading 4"/>
    <w:basedOn w:val="Navaden"/>
    <w:next w:val="Text4"/>
    <w:qFormat/>
    <w:pPr>
      <w:keepNext/>
      <w:numPr>
        <w:ilvl w:val="3"/>
        <w:numId w:val="3"/>
      </w:numPr>
      <w:outlineLvl w:val="3"/>
    </w:pPr>
  </w:style>
  <w:style w:type="paragraph" w:styleId="Naslov5">
    <w:name w:val="heading 5"/>
    <w:basedOn w:val="Navaden"/>
    <w:next w:val="Navaden"/>
    <w:pPr>
      <w:tabs>
        <w:tab w:val="num" w:pos="0"/>
      </w:tabs>
      <w:spacing w:before="240" w:after="60"/>
      <w:outlineLvl w:val="4"/>
    </w:pPr>
    <w:rPr>
      <w:rFonts w:ascii="Arial" w:hAnsi="Arial"/>
      <w:sz w:val="22"/>
    </w:rPr>
  </w:style>
  <w:style w:type="paragraph" w:styleId="Naslov6">
    <w:name w:val="heading 6"/>
    <w:basedOn w:val="Navaden"/>
    <w:next w:val="Navaden"/>
    <w:pPr>
      <w:tabs>
        <w:tab w:val="num" w:pos="0"/>
      </w:tabs>
      <w:spacing w:before="240" w:after="60"/>
      <w:outlineLvl w:val="5"/>
    </w:pPr>
    <w:rPr>
      <w:rFonts w:ascii="Arial" w:hAnsi="Arial"/>
      <w:i/>
      <w:sz w:val="22"/>
    </w:rPr>
  </w:style>
  <w:style w:type="paragraph" w:styleId="Naslov7">
    <w:name w:val="heading 7"/>
    <w:basedOn w:val="Navaden"/>
    <w:next w:val="Navaden"/>
    <w:pPr>
      <w:tabs>
        <w:tab w:val="num" w:pos="0"/>
      </w:tabs>
      <w:spacing w:before="240" w:after="60"/>
      <w:outlineLvl w:val="6"/>
    </w:pPr>
    <w:rPr>
      <w:rFonts w:ascii="Arial" w:hAnsi="Arial"/>
      <w:sz w:val="20"/>
    </w:rPr>
  </w:style>
  <w:style w:type="paragraph" w:styleId="Naslov8">
    <w:name w:val="heading 8"/>
    <w:basedOn w:val="Navaden"/>
    <w:next w:val="Navaden"/>
    <w:pPr>
      <w:tabs>
        <w:tab w:val="num" w:pos="0"/>
      </w:tabs>
      <w:spacing w:before="240" w:after="60"/>
      <w:outlineLvl w:val="7"/>
    </w:pPr>
    <w:rPr>
      <w:rFonts w:ascii="Arial" w:hAnsi="Arial"/>
      <w:i/>
      <w:sz w:val="20"/>
    </w:rPr>
  </w:style>
  <w:style w:type="paragraph" w:styleId="Naslov9">
    <w:name w:val="heading 9"/>
    <w:basedOn w:val="Navaden"/>
    <w:next w:val="Navaden"/>
    <w:pPr>
      <w:tabs>
        <w:tab w:val="num" w:pos="0"/>
      </w:tabs>
      <w:spacing w:before="240" w:after="60"/>
      <w:outlineLvl w:val="8"/>
    </w:pPr>
    <w:rPr>
      <w:rFonts w:ascii="Arial" w:hAnsi="Arial"/>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Text1">
    <w:name w:val="Text 1"/>
    <w:basedOn w:val="Navaden"/>
    <w:pPr>
      <w:ind w:left="482"/>
    </w:pPr>
  </w:style>
  <w:style w:type="paragraph" w:customStyle="1" w:styleId="Text2">
    <w:name w:val="Text 2"/>
    <w:basedOn w:val="Navaden"/>
    <w:pPr>
      <w:tabs>
        <w:tab w:val="left" w:pos="2302"/>
      </w:tabs>
      <w:ind w:left="1202"/>
    </w:pPr>
  </w:style>
  <w:style w:type="paragraph" w:customStyle="1" w:styleId="Text3">
    <w:name w:val="Text 3"/>
    <w:basedOn w:val="Navaden"/>
    <w:pPr>
      <w:tabs>
        <w:tab w:val="left" w:pos="2302"/>
      </w:tabs>
      <w:ind w:left="1202"/>
    </w:pPr>
  </w:style>
  <w:style w:type="paragraph" w:customStyle="1" w:styleId="Text4">
    <w:name w:val="Text 4"/>
    <w:basedOn w:val="Navaden"/>
    <w:pPr>
      <w:tabs>
        <w:tab w:val="left" w:pos="2302"/>
      </w:tabs>
      <w:ind w:left="1202"/>
    </w:pPr>
  </w:style>
  <w:style w:type="paragraph" w:customStyle="1" w:styleId="Address">
    <w:name w:val="Address"/>
    <w:basedOn w:val="Navaden"/>
    <w:pPr>
      <w:spacing w:after="0"/>
      <w:jc w:val="left"/>
    </w:pPr>
  </w:style>
  <w:style w:type="paragraph" w:customStyle="1" w:styleId="AddressTL">
    <w:name w:val="AddressTL"/>
    <w:basedOn w:val="Navaden"/>
    <w:next w:val="Navaden"/>
    <w:pPr>
      <w:spacing w:after="720"/>
      <w:jc w:val="left"/>
    </w:pPr>
  </w:style>
  <w:style w:type="paragraph" w:customStyle="1" w:styleId="AddressTR">
    <w:name w:val="AddressTR"/>
    <w:basedOn w:val="Navaden"/>
    <w:next w:val="Navaden"/>
    <w:pPr>
      <w:spacing w:after="720"/>
      <w:ind w:left="5103"/>
      <w:jc w:val="left"/>
    </w:pPr>
  </w:style>
  <w:style w:type="paragraph" w:styleId="Blokbesedila">
    <w:name w:val="Block Text"/>
    <w:basedOn w:val="Navaden"/>
    <w:pPr>
      <w:spacing w:after="120"/>
      <w:ind w:left="1440" w:right="1440"/>
    </w:pPr>
  </w:style>
  <w:style w:type="paragraph" w:styleId="Telobesedila">
    <w:name w:val="Body Text"/>
    <w:basedOn w:val="Navaden"/>
    <w:pPr>
      <w:spacing w:after="120"/>
    </w:pPr>
  </w:style>
  <w:style w:type="paragraph" w:styleId="Telobesedila2">
    <w:name w:val="Body Text 2"/>
    <w:basedOn w:val="Navaden"/>
    <w:pPr>
      <w:spacing w:after="120" w:line="480" w:lineRule="auto"/>
    </w:pPr>
  </w:style>
  <w:style w:type="paragraph" w:styleId="Telobesedila3">
    <w:name w:val="Body Text 3"/>
    <w:basedOn w:val="Navaden"/>
    <w:pPr>
      <w:spacing w:after="120"/>
    </w:pPr>
    <w:rPr>
      <w:sz w:val="16"/>
    </w:rPr>
  </w:style>
  <w:style w:type="paragraph" w:styleId="Telobesedila-prvizamik">
    <w:name w:val="Body Text First Indent"/>
    <w:basedOn w:val="Telobesedila"/>
    <w:pPr>
      <w:ind w:firstLine="210"/>
    </w:pPr>
  </w:style>
  <w:style w:type="paragraph" w:styleId="Telobesedila-zamik">
    <w:name w:val="Body Text Indent"/>
    <w:basedOn w:val="Navaden"/>
    <w:pPr>
      <w:spacing w:after="120"/>
      <w:ind w:left="283"/>
    </w:pPr>
  </w:style>
  <w:style w:type="paragraph" w:styleId="Telobesedila-prvizamik2">
    <w:name w:val="Body Text First Indent 2"/>
    <w:basedOn w:val="Telobesedila-zamik"/>
    <w:pPr>
      <w:ind w:firstLine="210"/>
    </w:pPr>
  </w:style>
  <w:style w:type="paragraph" w:styleId="Telobesedila-zamik2">
    <w:name w:val="Body Text Indent 2"/>
    <w:basedOn w:val="Navaden"/>
    <w:pPr>
      <w:spacing w:after="120" w:line="480" w:lineRule="auto"/>
      <w:ind w:left="283"/>
    </w:pPr>
  </w:style>
  <w:style w:type="paragraph" w:styleId="Telobesedila-zamik3">
    <w:name w:val="Body Text Indent 3"/>
    <w:basedOn w:val="Navaden"/>
    <w:pPr>
      <w:spacing w:after="120"/>
      <w:ind w:left="283"/>
    </w:pPr>
    <w:rPr>
      <w:sz w:val="16"/>
    </w:rPr>
  </w:style>
  <w:style w:type="paragraph" w:styleId="Napis">
    <w:name w:val="caption"/>
    <w:basedOn w:val="Navaden"/>
    <w:next w:val="Navaden"/>
    <w:pPr>
      <w:spacing w:before="120" w:after="120"/>
    </w:pPr>
    <w:rPr>
      <w:b/>
    </w:rPr>
  </w:style>
  <w:style w:type="paragraph" w:customStyle="1" w:styleId="ChapterTitle">
    <w:name w:val="ChapterTitle"/>
    <w:basedOn w:val="Navaden"/>
    <w:next w:val="SectionTitle"/>
    <w:pPr>
      <w:keepNext/>
      <w:spacing w:after="480"/>
      <w:jc w:val="center"/>
    </w:pPr>
    <w:rPr>
      <w:b/>
      <w:sz w:val="32"/>
    </w:rPr>
  </w:style>
  <w:style w:type="paragraph" w:customStyle="1" w:styleId="SectionTitle">
    <w:name w:val="SectionTitle"/>
    <w:basedOn w:val="Navaden"/>
    <w:next w:val="Naslov1"/>
    <w:pPr>
      <w:keepNext/>
      <w:spacing w:after="480"/>
      <w:jc w:val="center"/>
    </w:pPr>
    <w:rPr>
      <w:b/>
      <w:smallCaps/>
      <w:sz w:val="28"/>
    </w:rPr>
  </w:style>
  <w:style w:type="paragraph" w:styleId="Zakljunipozdrav">
    <w:name w:val="Closing"/>
    <w:basedOn w:val="Navaden"/>
    <w:pPr>
      <w:ind w:left="4252"/>
    </w:pPr>
  </w:style>
  <w:style w:type="paragraph" w:styleId="Pripombabesedilo">
    <w:name w:val="annotation text"/>
    <w:basedOn w:val="Navaden"/>
    <w:link w:val="PripombabesediloZnak"/>
    <w:rPr>
      <w:sz w:val="20"/>
    </w:rPr>
  </w:style>
  <w:style w:type="paragraph" w:styleId="Datum">
    <w:name w:val="Date"/>
    <w:basedOn w:val="Navaden"/>
    <w:next w:val="References"/>
    <w:pPr>
      <w:spacing w:after="0"/>
      <w:ind w:left="5103" w:right="-567"/>
      <w:jc w:val="left"/>
    </w:pPr>
  </w:style>
  <w:style w:type="paragraph" w:customStyle="1" w:styleId="References">
    <w:name w:val="References"/>
    <w:basedOn w:val="Navaden"/>
    <w:next w:val="AddressTR"/>
    <w:pPr>
      <w:ind w:left="5103"/>
      <w:jc w:val="left"/>
    </w:pPr>
    <w:rPr>
      <w:sz w:val="20"/>
    </w:rPr>
  </w:style>
  <w:style w:type="paragraph" w:styleId="Zgradbadokumenta">
    <w:name w:val="Document Map"/>
    <w:basedOn w:val="Navaden"/>
    <w:semiHidden/>
    <w:pPr>
      <w:shd w:val="clear" w:color="auto" w:fill="000080"/>
    </w:pPr>
    <w:rPr>
      <w:rFonts w:ascii="Tahoma" w:hAnsi="Tahoma"/>
    </w:rPr>
  </w:style>
  <w:style w:type="paragraph" w:customStyle="1" w:styleId="DoubSign">
    <w:name w:val="DoubSign"/>
    <w:basedOn w:val="Navaden"/>
    <w:next w:val="Enclosures"/>
    <w:pPr>
      <w:tabs>
        <w:tab w:val="left" w:pos="5103"/>
      </w:tabs>
      <w:spacing w:before="1200" w:after="0"/>
      <w:jc w:val="left"/>
    </w:pPr>
  </w:style>
  <w:style w:type="paragraph" w:customStyle="1" w:styleId="Enclosures">
    <w:name w:val="Enclosures"/>
    <w:basedOn w:val="Navaden"/>
    <w:pPr>
      <w:keepNext/>
      <w:keepLines/>
      <w:tabs>
        <w:tab w:val="left" w:pos="5642"/>
      </w:tabs>
      <w:spacing w:before="480" w:after="0"/>
      <w:ind w:left="1191" w:hanging="1191"/>
      <w:jc w:val="left"/>
    </w:pPr>
  </w:style>
  <w:style w:type="paragraph" w:styleId="Konnaopomba-besedilo">
    <w:name w:val="endnote text"/>
    <w:basedOn w:val="Navaden"/>
    <w:semiHidden/>
    <w:rPr>
      <w:sz w:val="20"/>
    </w:rPr>
  </w:style>
  <w:style w:type="paragraph" w:styleId="Naslovnaslovnika">
    <w:name w:val="envelope address"/>
    <w:basedOn w:val="Navaden"/>
    <w:pPr>
      <w:framePr w:w="7920" w:h="1980" w:hRule="exact" w:hSpace="180" w:wrap="auto" w:hAnchor="page" w:xAlign="center" w:yAlign="bottom"/>
      <w:spacing w:after="0"/>
    </w:pPr>
  </w:style>
  <w:style w:type="paragraph" w:styleId="Naslovpoiljatelja">
    <w:name w:val="envelope return"/>
    <w:basedOn w:val="Navaden"/>
    <w:pPr>
      <w:spacing w:after="0"/>
    </w:pPr>
    <w:rPr>
      <w:sz w:val="20"/>
    </w:rPr>
  </w:style>
  <w:style w:type="paragraph" w:styleId="Noga">
    <w:name w:val="footer"/>
    <w:basedOn w:val="Navaden"/>
    <w:link w:val="NogaZnak"/>
    <w:uiPriority w:val="99"/>
    <w:pPr>
      <w:spacing w:after="0"/>
      <w:ind w:right="-567"/>
      <w:jc w:val="left"/>
    </w:pPr>
    <w:rPr>
      <w:rFonts w:ascii="Arial" w:hAnsi="Arial"/>
      <w:sz w:val="16"/>
      <w:lang w:eastAsia="x-none"/>
    </w:rPr>
  </w:style>
  <w:style w:type="paragraph" w:styleId="Sprotnaopomba-besedilo">
    <w:name w:val="footnote text"/>
    <w:basedOn w:val="Navaden"/>
    <w:pPr>
      <w:ind w:left="357" w:hanging="357"/>
    </w:pPr>
    <w:rPr>
      <w:sz w:val="20"/>
    </w:rPr>
  </w:style>
  <w:style w:type="paragraph" w:styleId="Glava">
    <w:name w:val="header"/>
    <w:basedOn w:val="Navaden"/>
    <w:link w:val="GlavaZnak"/>
    <w:uiPriority w:val="99"/>
    <w:pPr>
      <w:tabs>
        <w:tab w:val="center" w:pos="4153"/>
        <w:tab w:val="right" w:pos="8306"/>
      </w:tabs>
    </w:pPr>
    <w:rPr>
      <w:lang w:eastAsia="x-none"/>
    </w:rPr>
  </w:style>
  <w:style w:type="paragraph" w:styleId="Stvarnokazalo1">
    <w:name w:val="index 1"/>
    <w:basedOn w:val="Navaden"/>
    <w:next w:val="Navaden"/>
    <w:autoRedefine/>
    <w:semiHidden/>
    <w:pPr>
      <w:ind w:left="240" w:hanging="240"/>
    </w:pPr>
  </w:style>
  <w:style w:type="paragraph" w:styleId="Stvarnokazalo2">
    <w:name w:val="index 2"/>
    <w:basedOn w:val="Navaden"/>
    <w:next w:val="Navaden"/>
    <w:autoRedefine/>
    <w:semiHidden/>
    <w:pPr>
      <w:ind w:left="480" w:hanging="240"/>
    </w:pPr>
  </w:style>
  <w:style w:type="paragraph" w:styleId="Stvarnokazalo3">
    <w:name w:val="index 3"/>
    <w:basedOn w:val="Navaden"/>
    <w:next w:val="Navaden"/>
    <w:autoRedefine/>
    <w:semiHidden/>
    <w:pPr>
      <w:ind w:left="720" w:hanging="240"/>
    </w:pPr>
  </w:style>
  <w:style w:type="paragraph" w:styleId="Stvarnokazalo4">
    <w:name w:val="index 4"/>
    <w:basedOn w:val="Navaden"/>
    <w:next w:val="Navaden"/>
    <w:autoRedefine/>
    <w:semiHidden/>
    <w:pPr>
      <w:ind w:left="960" w:hanging="240"/>
    </w:pPr>
  </w:style>
  <w:style w:type="paragraph" w:styleId="Stvarnokazalo5">
    <w:name w:val="index 5"/>
    <w:basedOn w:val="Navaden"/>
    <w:next w:val="Navaden"/>
    <w:autoRedefine/>
    <w:semiHidden/>
    <w:pPr>
      <w:ind w:left="1200" w:hanging="240"/>
    </w:pPr>
  </w:style>
  <w:style w:type="paragraph" w:styleId="Stvarnokazalo6">
    <w:name w:val="index 6"/>
    <w:basedOn w:val="Navaden"/>
    <w:next w:val="Navaden"/>
    <w:autoRedefine/>
    <w:semiHidden/>
    <w:pPr>
      <w:ind w:left="1440" w:hanging="240"/>
    </w:pPr>
  </w:style>
  <w:style w:type="paragraph" w:styleId="Stvarnokazalo7">
    <w:name w:val="index 7"/>
    <w:basedOn w:val="Navaden"/>
    <w:next w:val="Navaden"/>
    <w:autoRedefine/>
    <w:semiHidden/>
    <w:pPr>
      <w:ind w:left="1680" w:hanging="240"/>
    </w:pPr>
  </w:style>
  <w:style w:type="paragraph" w:styleId="Stvarnokazalo8">
    <w:name w:val="index 8"/>
    <w:basedOn w:val="Navaden"/>
    <w:next w:val="Navaden"/>
    <w:autoRedefine/>
    <w:semiHidden/>
    <w:pPr>
      <w:ind w:left="1920" w:hanging="240"/>
    </w:pPr>
  </w:style>
  <w:style w:type="paragraph" w:styleId="Stvarnokazalo9">
    <w:name w:val="index 9"/>
    <w:basedOn w:val="Navaden"/>
    <w:next w:val="Navaden"/>
    <w:autoRedefine/>
    <w:semiHidden/>
    <w:pPr>
      <w:ind w:left="2160" w:hanging="240"/>
    </w:pPr>
  </w:style>
  <w:style w:type="paragraph" w:styleId="Stvarnokazalo-naslov">
    <w:name w:val="index heading"/>
    <w:basedOn w:val="Navaden"/>
    <w:next w:val="Stvarnokazalo1"/>
    <w:semiHidden/>
    <w:rPr>
      <w:rFonts w:ascii="Arial" w:hAnsi="Arial"/>
      <w:b/>
    </w:rPr>
  </w:style>
  <w:style w:type="paragraph" w:styleId="Seznam">
    <w:name w:val="List"/>
    <w:basedOn w:val="Navaden"/>
    <w:pPr>
      <w:ind w:left="283" w:hanging="283"/>
    </w:pPr>
  </w:style>
  <w:style w:type="paragraph" w:styleId="Seznam2">
    <w:name w:val="List 2"/>
    <w:basedOn w:val="Navaden"/>
    <w:pPr>
      <w:ind w:left="566" w:hanging="283"/>
    </w:pPr>
  </w:style>
  <w:style w:type="paragraph" w:styleId="Seznam3">
    <w:name w:val="List 3"/>
    <w:basedOn w:val="Navaden"/>
    <w:pPr>
      <w:ind w:left="849" w:hanging="283"/>
    </w:pPr>
  </w:style>
  <w:style w:type="paragraph" w:styleId="Seznam4">
    <w:name w:val="List 4"/>
    <w:basedOn w:val="Navaden"/>
    <w:pPr>
      <w:ind w:left="1132" w:hanging="283"/>
    </w:pPr>
  </w:style>
  <w:style w:type="paragraph" w:styleId="Seznam5">
    <w:name w:val="List 5"/>
    <w:basedOn w:val="Navaden"/>
    <w:pPr>
      <w:ind w:left="1415" w:hanging="283"/>
    </w:pPr>
  </w:style>
  <w:style w:type="paragraph" w:styleId="Oznaenseznam">
    <w:name w:val="List Bullet"/>
    <w:basedOn w:val="Navaden"/>
    <w:pPr>
      <w:numPr>
        <w:numId w:val="4"/>
      </w:numPr>
    </w:pPr>
  </w:style>
  <w:style w:type="paragraph" w:styleId="Oznaenseznam2">
    <w:name w:val="List Bullet 2"/>
    <w:basedOn w:val="Text2"/>
    <w:pPr>
      <w:numPr>
        <w:numId w:val="6"/>
      </w:numPr>
      <w:tabs>
        <w:tab w:val="clear" w:pos="2302"/>
      </w:tabs>
    </w:pPr>
  </w:style>
  <w:style w:type="paragraph" w:styleId="Oznaenseznam3">
    <w:name w:val="List Bullet 3"/>
    <w:basedOn w:val="Text3"/>
    <w:pPr>
      <w:numPr>
        <w:numId w:val="7"/>
      </w:numPr>
      <w:tabs>
        <w:tab w:val="clear" w:pos="2302"/>
      </w:tabs>
    </w:pPr>
  </w:style>
  <w:style w:type="paragraph" w:styleId="Oznaenseznam4">
    <w:name w:val="List Bullet 4"/>
    <w:basedOn w:val="Text4"/>
    <w:pPr>
      <w:numPr>
        <w:numId w:val="8"/>
      </w:numPr>
      <w:tabs>
        <w:tab w:val="clear" w:pos="2302"/>
      </w:tabs>
    </w:pPr>
  </w:style>
  <w:style w:type="paragraph" w:styleId="Oznaenseznam5">
    <w:name w:val="List Bullet 5"/>
    <w:basedOn w:val="Navaden"/>
    <w:autoRedefine/>
    <w:pPr>
      <w:numPr>
        <w:numId w:val="1"/>
      </w:numPr>
    </w:pPr>
  </w:style>
  <w:style w:type="paragraph" w:styleId="Seznam-nadaljevanje">
    <w:name w:val="List Continue"/>
    <w:basedOn w:val="Navaden"/>
    <w:pPr>
      <w:spacing w:after="120"/>
      <w:ind w:left="283"/>
    </w:pPr>
  </w:style>
  <w:style w:type="paragraph" w:styleId="Seznam-nadaljevanje2">
    <w:name w:val="List Continue 2"/>
    <w:basedOn w:val="Navaden"/>
    <w:pPr>
      <w:spacing w:after="120"/>
      <w:ind w:left="566"/>
    </w:pPr>
  </w:style>
  <w:style w:type="paragraph" w:styleId="Seznam-nadaljevanje3">
    <w:name w:val="List Continue 3"/>
    <w:basedOn w:val="Navaden"/>
    <w:pPr>
      <w:spacing w:after="120"/>
      <w:ind w:left="849"/>
    </w:pPr>
  </w:style>
  <w:style w:type="paragraph" w:styleId="Seznam-nadaljevanje4">
    <w:name w:val="List Continue 4"/>
    <w:basedOn w:val="Navaden"/>
    <w:pPr>
      <w:spacing w:after="120"/>
      <w:ind w:left="1132"/>
    </w:pPr>
  </w:style>
  <w:style w:type="paragraph" w:styleId="Seznam-nadaljevanje5">
    <w:name w:val="List Continue 5"/>
    <w:basedOn w:val="Navaden"/>
    <w:pPr>
      <w:spacing w:after="120"/>
      <w:ind w:left="1415"/>
    </w:pPr>
  </w:style>
  <w:style w:type="paragraph" w:styleId="Otevilenseznam">
    <w:name w:val="List Number"/>
    <w:basedOn w:val="Navaden"/>
    <w:pPr>
      <w:numPr>
        <w:numId w:val="14"/>
      </w:numPr>
    </w:pPr>
  </w:style>
  <w:style w:type="paragraph" w:styleId="Otevilenseznam2">
    <w:name w:val="List Number 2"/>
    <w:basedOn w:val="Text2"/>
    <w:pPr>
      <w:numPr>
        <w:numId w:val="16"/>
      </w:numPr>
      <w:tabs>
        <w:tab w:val="clear" w:pos="2302"/>
      </w:tabs>
    </w:pPr>
  </w:style>
  <w:style w:type="paragraph" w:styleId="Otevilenseznam3">
    <w:name w:val="List Number 3"/>
    <w:basedOn w:val="Text3"/>
    <w:pPr>
      <w:numPr>
        <w:numId w:val="17"/>
      </w:numPr>
      <w:tabs>
        <w:tab w:val="clear" w:pos="2302"/>
      </w:tabs>
    </w:pPr>
  </w:style>
  <w:style w:type="paragraph" w:styleId="Otevilenseznam4">
    <w:name w:val="List Number 4"/>
    <w:basedOn w:val="Text4"/>
    <w:pPr>
      <w:numPr>
        <w:numId w:val="18"/>
      </w:numPr>
      <w:tabs>
        <w:tab w:val="clear" w:pos="2302"/>
      </w:tabs>
    </w:pPr>
  </w:style>
  <w:style w:type="paragraph" w:styleId="Otevilenseznam5">
    <w:name w:val="List Number 5"/>
    <w:basedOn w:val="Navaden"/>
    <w:pPr>
      <w:numPr>
        <w:numId w:val="2"/>
      </w:numPr>
    </w:pPr>
  </w:style>
  <w:style w:type="paragraph" w:styleId="Makrobesedil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Glavasporoila">
    <w:name w:val="Message Header"/>
    <w:basedOn w:val="Nava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avaden-zamik">
    <w:name w:val="Normal Indent"/>
    <w:basedOn w:val="Navaden"/>
    <w:link w:val="Navaden-zamikZnak"/>
    <w:pPr>
      <w:ind w:left="720"/>
    </w:pPr>
    <w:rPr>
      <w:lang w:eastAsia="x-none"/>
    </w:rPr>
  </w:style>
  <w:style w:type="paragraph" w:styleId="Opomba-naslov">
    <w:name w:val="Note Heading"/>
    <w:basedOn w:val="Navaden"/>
    <w:next w:val="Navaden"/>
  </w:style>
  <w:style w:type="paragraph" w:customStyle="1" w:styleId="NoteHead">
    <w:name w:val="NoteHead"/>
    <w:basedOn w:val="Navaden"/>
    <w:next w:val="Subject"/>
    <w:pPr>
      <w:spacing w:before="720" w:after="720"/>
      <w:jc w:val="center"/>
    </w:pPr>
    <w:rPr>
      <w:b/>
      <w:smallCaps/>
    </w:rPr>
  </w:style>
  <w:style w:type="paragraph" w:customStyle="1" w:styleId="Subject">
    <w:name w:val="Subject"/>
    <w:basedOn w:val="Navaden"/>
    <w:next w:val="Navaden"/>
    <w:pPr>
      <w:spacing w:after="480"/>
      <w:ind w:left="1531" w:hanging="1531"/>
      <w:jc w:val="left"/>
    </w:pPr>
    <w:rPr>
      <w:b/>
    </w:rPr>
  </w:style>
  <w:style w:type="paragraph" w:customStyle="1" w:styleId="NoteList">
    <w:name w:val="NoteList"/>
    <w:basedOn w:val="Navaden"/>
    <w:next w:val="Subject"/>
    <w:pPr>
      <w:tabs>
        <w:tab w:val="left" w:pos="5823"/>
      </w:tabs>
      <w:spacing w:before="720" w:after="720"/>
      <w:ind w:left="5104" w:hanging="3119"/>
      <w:jc w:val="left"/>
    </w:pPr>
    <w:rPr>
      <w:b/>
      <w:smallCaps/>
    </w:rPr>
  </w:style>
  <w:style w:type="paragraph" w:customStyle="1" w:styleId="NumPar1">
    <w:name w:val="NumPar 1"/>
    <w:basedOn w:val="Naslov1"/>
    <w:next w:val="Text1"/>
    <w:pPr>
      <w:keepNext w:val="0"/>
      <w:spacing w:before="0"/>
      <w:outlineLvl w:val="9"/>
    </w:pPr>
    <w:rPr>
      <w:b w:val="0"/>
      <w:smallCaps w:val="0"/>
    </w:rPr>
  </w:style>
  <w:style w:type="paragraph" w:customStyle="1" w:styleId="NumPar2">
    <w:name w:val="NumPar 2"/>
    <w:basedOn w:val="Naslov2"/>
    <w:next w:val="Text2"/>
    <w:pPr>
      <w:keepNext w:val="0"/>
      <w:outlineLvl w:val="9"/>
    </w:pPr>
    <w:rPr>
      <w:b w:val="0"/>
    </w:rPr>
  </w:style>
  <w:style w:type="paragraph" w:customStyle="1" w:styleId="NumPar3">
    <w:name w:val="NumPar 3"/>
    <w:basedOn w:val="Naslov3"/>
    <w:next w:val="Text3"/>
    <w:pPr>
      <w:keepNext w:val="0"/>
      <w:outlineLvl w:val="9"/>
    </w:pPr>
    <w:rPr>
      <w:i w:val="0"/>
    </w:rPr>
  </w:style>
  <w:style w:type="paragraph" w:customStyle="1" w:styleId="NumPar4">
    <w:name w:val="NumPar 4"/>
    <w:basedOn w:val="Naslov4"/>
    <w:next w:val="Text4"/>
    <w:pPr>
      <w:keepNext w:val="0"/>
      <w:outlineLvl w:val="9"/>
    </w:pPr>
  </w:style>
  <w:style w:type="paragraph" w:customStyle="1" w:styleId="PartTitle">
    <w:name w:val="PartTitle"/>
    <w:basedOn w:val="Navaden"/>
    <w:next w:val="ChapterTitle"/>
    <w:pPr>
      <w:keepNext/>
      <w:pageBreakBefore/>
      <w:spacing w:after="480"/>
      <w:jc w:val="center"/>
    </w:pPr>
    <w:rPr>
      <w:b/>
      <w:sz w:val="36"/>
    </w:rPr>
  </w:style>
  <w:style w:type="paragraph" w:styleId="Golobesedilo">
    <w:name w:val="Plain Text"/>
    <w:basedOn w:val="Navaden"/>
    <w:rPr>
      <w:rFonts w:ascii="Courier New" w:hAnsi="Courier New"/>
      <w:sz w:val="20"/>
    </w:rPr>
  </w:style>
  <w:style w:type="paragraph" w:styleId="Uvodnipozdrav">
    <w:name w:val="Salutation"/>
    <w:basedOn w:val="Navaden"/>
    <w:next w:val="Navaden"/>
  </w:style>
  <w:style w:type="paragraph" w:styleId="Podpis">
    <w:name w:val="Signature"/>
    <w:basedOn w:val="Navaden"/>
    <w:next w:val="Enclosures"/>
    <w:pPr>
      <w:tabs>
        <w:tab w:val="left" w:pos="5103"/>
      </w:tabs>
      <w:spacing w:before="1200" w:after="0"/>
      <w:ind w:left="5103"/>
      <w:jc w:val="center"/>
    </w:pPr>
  </w:style>
  <w:style w:type="paragraph" w:styleId="Podnaslov">
    <w:name w:val="Subtitle"/>
    <w:basedOn w:val="Navaden"/>
    <w:pPr>
      <w:spacing w:after="60"/>
      <w:jc w:val="center"/>
      <w:outlineLvl w:val="1"/>
    </w:pPr>
    <w:rPr>
      <w:rFonts w:ascii="Arial" w:hAnsi="Arial"/>
    </w:rPr>
  </w:style>
  <w:style w:type="paragraph" w:customStyle="1" w:styleId="SubTitle1">
    <w:name w:val="SubTitle 1"/>
    <w:basedOn w:val="Navaden"/>
    <w:next w:val="SubTitle2"/>
    <w:pPr>
      <w:jc w:val="center"/>
    </w:pPr>
    <w:rPr>
      <w:b/>
      <w:sz w:val="40"/>
    </w:rPr>
  </w:style>
  <w:style w:type="paragraph" w:customStyle="1" w:styleId="SubTitle2">
    <w:name w:val="SubTitle 2"/>
    <w:basedOn w:val="Navaden"/>
    <w:pPr>
      <w:jc w:val="center"/>
    </w:pPr>
    <w:rPr>
      <w:b/>
      <w:sz w:val="32"/>
    </w:rPr>
  </w:style>
  <w:style w:type="paragraph" w:styleId="Kazalovirov">
    <w:name w:val="table of authorities"/>
    <w:basedOn w:val="Navaden"/>
    <w:next w:val="Navaden"/>
    <w:semiHidden/>
    <w:pPr>
      <w:ind w:left="240" w:hanging="240"/>
    </w:pPr>
  </w:style>
  <w:style w:type="paragraph" w:styleId="Kazaloslik">
    <w:name w:val="table of figures"/>
    <w:basedOn w:val="Navaden"/>
    <w:next w:val="Navaden"/>
    <w:semiHidden/>
    <w:pPr>
      <w:ind w:left="480" w:hanging="480"/>
    </w:pPr>
  </w:style>
  <w:style w:type="paragraph" w:styleId="Naslov">
    <w:name w:val="Title"/>
    <w:basedOn w:val="Navaden"/>
    <w:next w:val="SubTitle1"/>
    <w:pPr>
      <w:spacing w:after="480"/>
      <w:jc w:val="center"/>
    </w:pPr>
    <w:rPr>
      <w:b/>
      <w:kern w:val="28"/>
      <w:sz w:val="48"/>
    </w:rPr>
  </w:style>
  <w:style w:type="paragraph" w:styleId="Kazalovirov-naslov">
    <w:name w:val="toa heading"/>
    <w:basedOn w:val="Navaden"/>
    <w:next w:val="Navaden"/>
    <w:semiHidden/>
    <w:pPr>
      <w:spacing w:before="120"/>
    </w:pPr>
    <w:rPr>
      <w:rFonts w:ascii="Arial" w:hAnsi="Arial"/>
      <w:b/>
    </w:rPr>
  </w:style>
  <w:style w:type="paragraph" w:styleId="Kazalovsebine1">
    <w:name w:val="toc 1"/>
    <w:basedOn w:val="Navaden"/>
    <w:next w:val="Navaden"/>
    <w:semiHidden/>
    <w:pPr>
      <w:tabs>
        <w:tab w:val="right" w:leader="dot" w:pos="8640"/>
      </w:tabs>
      <w:spacing w:before="120" w:after="120"/>
      <w:ind w:left="482" w:right="720" w:hanging="482"/>
    </w:pPr>
    <w:rPr>
      <w:caps/>
    </w:rPr>
  </w:style>
  <w:style w:type="paragraph" w:styleId="Kazalovsebine2">
    <w:name w:val="toc 2"/>
    <w:basedOn w:val="Navaden"/>
    <w:next w:val="Navaden"/>
    <w:semiHidden/>
    <w:pPr>
      <w:tabs>
        <w:tab w:val="right" w:leader="dot" w:pos="8640"/>
      </w:tabs>
      <w:spacing w:before="60" w:after="60"/>
      <w:ind w:left="1077" w:right="720" w:hanging="595"/>
    </w:pPr>
  </w:style>
  <w:style w:type="paragraph" w:styleId="Kazalovsebine3">
    <w:name w:val="toc 3"/>
    <w:basedOn w:val="Navaden"/>
    <w:next w:val="Navaden"/>
    <w:semiHidden/>
    <w:pPr>
      <w:tabs>
        <w:tab w:val="right" w:leader="dot" w:pos="8640"/>
      </w:tabs>
      <w:spacing w:before="60" w:after="60"/>
      <w:ind w:left="1916" w:right="720" w:hanging="839"/>
    </w:pPr>
  </w:style>
  <w:style w:type="paragraph" w:styleId="Kazalovsebine4">
    <w:name w:val="toc 4"/>
    <w:basedOn w:val="Navaden"/>
    <w:next w:val="Navaden"/>
    <w:semiHidden/>
    <w:pPr>
      <w:tabs>
        <w:tab w:val="right" w:leader="dot" w:pos="8641"/>
      </w:tabs>
      <w:spacing w:before="60" w:after="60"/>
      <w:ind w:left="2880" w:right="720" w:hanging="964"/>
    </w:pPr>
  </w:style>
  <w:style w:type="paragraph" w:styleId="Kazalovsebine5">
    <w:name w:val="toc 5"/>
    <w:basedOn w:val="Navaden"/>
    <w:next w:val="Navaden"/>
    <w:semiHidden/>
    <w:pPr>
      <w:tabs>
        <w:tab w:val="right" w:leader="dot" w:pos="8641"/>
      </w:tabs>
      <w:spacing w:before="240" w:after="120"/>
      <w:ind w:right="720"/>
    </w:pPr>
    <w:rPr>
      <w:caps/>
    </w:rPr>
  </w:style>
  <w:style w:type="paragraph" w:styleId="Kazalovsebine6">
    <w:name w:val="toc 6"/>
    <w:basedOn w:val="Navaden"/>
    <w:next w:val="Navaden"/>
    <w:autoRedefine/>
    <w:semiHidden/>
    <w:pPr>
      <w:ind w:left="1200"/>
    </w:pPr>
  </w:style>
  <w:style w:type="paragraph" w:styleId="Kazalovsebine7">
    <w:name w:val="toc 7"/>
    <w:basedOn w:val="Navaden"/>
    <w:next w:val="Navaden"/>
    <w:autoRedefine/>
    <w:semiHidden/>
    <w:pPr>
      <w:ind w:left="1440"/>
    </w:pPr>
  </w:style>
  <w:style w:type="paragraph" w:styleId="Kazalovsebine8">
    <w:name w:val="toc 8"/>
    <w:basedOn w:val="Navaden"/>
    <w:next w:val="Navaden"/>
    <w:autoRedefine/>
    <w:semiHidden/>
    <w:pPr>
      <w:ind w:left="1680"/>
    </w:pPr>
  </w:style>
  <w:style w:type="paragraph" w:styleId="Kazalovsebine9">
    <w:name w:val="toc 9"/>
    <w:basedOn w:val="Navaden"/>
    <w:next w:val="Navaden"/>
    <w:autoRedefine/>
    <w:semiHidden/>
    <w:pPr>
      <w:ind w:left="1920"/>
    </w:pPr>
  </w:style>
  <w:style w:type="paragraph" w:customStyle="1" w:styleId="YReferences">
    <w:name w:val="YReferences"/>
    <w:basedOn w:val="Navaden"/>
    <w:next w:val="Navaden"/>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avaden"/>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avaden"/>
    <w:pPr>
      <w:numPr>
        <w:ilvl w:val="1"/>
        <w:numId w:val="14"/>
      </w:numPr>
    </w:pPr>
  </w:style>
  <w:style w:type="paragraph" w:customStyle="1" w:styleId="ListNumberLevel3">
    <w:name w:val="List Number (Level 3)"/>
    <w:basedOn w:val="Navaden"/>
    <w:pPr>
      <w:numPr>
        <w:ilvl w:val="2"/>
        <w:numId w:val="14"/>
      </w:numPr>
    </w:pPr>
  </w:style>
  <w:style w:type="paragraph" w:customStyle="1" w:styleId="ListNumberLevel4">
    <w:name w:val="List Number (Level 4)"/>
    <w:basedOn w:val="Navaden"/>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slovTOC">
    <w:name w:val="TOC Heading"/>
    <w:basedOn w:val="Navaden"/>
    <w:next w:val="Navaden"/>
    <w:pPr>
      <w:keepNext/>
      <w:spacing w:before="240"/>
      <w:jc w:val="center"/>
    </w:pPr>
    <w:rPr>
      <w:b/>
    </w:rPr>
  </w:style>
  <w:style w:type="paragraph" w:customStyle="1" w:styleId="Contact">
    <w:name w:val="Contact"/>
    <w:basedOn w:val="Navaden"/>
    <w:next w:val="Navaden"/>
    <w:pPr>
      <w:spacing w:after="480"/>
      <w:ind w:left="567" w:hanging="567"/>
      <w:jc w:val="left"/>
    </w:pPr>
  </w:style>
  <w:style w:type="paragraph" w:customStyle="1" w:styleId="ZCom">
    <w:name w:val="Z_Com"/>
    <w:basedOn w:val="Navaden"/>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avaden"/>
    <w:rsid w:val="00D63776"/>
    <w:pPr>
      <w:widowControl w:val="0"/>
      <w:autoSpaceDE w:val="0"/>
      <w:autoSpaceDN w:val="0"/>
      <w:spacing w:after="0"/>
      <w:ind w:right="85"/>
      <w:jc w:val="left"/>
    </w:pPr>
    <w:rPr>
      <w:rFonts w:ascii="Arial" w:hAnsi="Arial" w:cs="Arial"/>
      <w:sz w:val="16"/>
      <w:szCs w:val="16"/>
      <w:lang w:eastAsia="en-GB"/>
    </w:rPr>
  </w:style>
  <w:style w:type="character" w:styleId="Hiperpovezava">
    <w:name w:val="Hyperlink"/>
    <w:rsid w:val="006914AD"/>
    <w:rPr>
      <w:color w:val="0000FF"/>
      <w:u w:val="single"/>
    </w:rPr>
  </w:style>
  <w:style w:type="character" w:styleId="Sprotnaopomba-sklic">
    <w:name w:val="footnote reference"/>
    <w:rsid w:val="00CD08CF"/>
    <w:rPr>
      <w:vertAlign w:val="superscript"/>
    </w:rPr>
  </w:style>
  <w:style w:type="table" w:styleId="Srednjamrea3poudarek2">
    <w:name w:val="Medium Grid 3 Accent 2"/>
    <w:basedOn w:val="Navadnatabel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esedilooblaka">
    <w:name w:val="Balloon Text"/>
    <w:basedOn w:val="Navaden"/>
    <w:link w:val="BesedilooblakaZnak"/>
    <w:uiPriority w:val="99"/>
    <w:semiHidden/>
    <w:rsid w:val="00E52A1D"/>
    <w:rPr>
      <w:rFonts w:ascii="Tahoma" w:hAnsi="Tahoma"/>
      <w:sz w:val="16"/>
      <w:szCs w:val="16"/>
    </w:rPr>
  </w:style>
  <w:style w:type="paragraph" w:customStyle="1" w:styleId="DocumentTitle">
    <w:name w:val="Document Title"/>
    <w:basedOn w:val="Navaden"/>
    <w:link w:val="DocumentTitleChar"/>
    <w:qFormat/>
    <w:rsid w:val="002A726D"/>
    <w:pPr>
      <w:jc w:val="center"/>
    </w:pPr>
    <w:rPr>
      <w:rFonts w:ascii="Verdana" w:hAnsi="Verdana"/>
      <w:b/>
      <w:sz w:val="28"/>
      <w:lang w:eastAsia="x-none"/>
    </w:rPr>
  </w:style>
  <w:style w:type="paragraph" w:customStyle="1" w:styleId="Footerapproval">
    <w:name w:val="Footer approval"/>
    <w:basedOn w:val="Nog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Noga"/>
    <w:link w:val="FooterDateChar"/>
    <w:qFormat/>
    <w:rsid w:val="00EE60CF"/>
    <w:pPr>
      <w:tabs>
        <w:tab w:val="right" w:pos="9240"/>
      </w:tabs>
    </w:pPr>
    <w:rPr>
      <w:rFonts w:ascii="Verdana" w:hAnsi="Verdana"/>
      <w:lang w:val="it-IT"/>
    </w:rPr>
  </w:style>
  <w:style w:type="character" w:customStyle="1" w:styleId="NogaZnak">
    <w:name w:val="Noga Znak"/>
    <w:link w:val="Noga"/>
    <w:uiPriority w:val="99"/>
    <w:rsid w:val="00EE60CF"/>
    <w:rPr>
      <w:rFonts w:ascii="Arial" w:hAnsi="Arial"/>
      <w:sz w:val="16"/>
      <w:lang w:val="fr-FR"/>
    </w:rPr>
  </w:style>
  <w:style w:type="character" w:customStyle="1" w:styleId="ApprovalfooterChar">
    <w:name w:val="Approval_footer Char"/>
    <w:basedOn w:val="NogaZnak"/>
    <w:link w:val="Footerapproval"/>
    <w:rsid w:val="00EE60CF"/>
    <w:rPr>
      <w:rFonts w:ascii="Arial" w:hAnsi="Arial"/>
      <w:sz w:val="16"/>
      <w:lang w:val="fr-FR"/>
    </w:rPr>
  </w:style>
  <w:style w:type="paragraph" w:customStyle="1" w:styleId="PageNumber1">
    <w:name w:val="Page Number1"/>
    <w:basedOn w:val="Nog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GlavaZnak">
    <w:name w:val="Glava Znak"/>
    <w:link w:val="Glav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avaden"/>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avaden-zamik"/>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avaden"/>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avaden-zamikZnak">
    <w:name w:val="Navaden - zamik Znak"/>
    <w:link w:val="Navaden-zamik"/>
    <w:rsid w:val="007A4813"/>
    <w:rPr>
      <w:sz w:val="24"/>
      <w:lang w:val="fr-FR"/>
    </w:rPr>
  </w:style>
  <w:style w:type="character" w:customStyle="1" w:styleId="Bulletpoint1Char">
    <w:name w:val="Bullet point1 Char"/>
    <w:basedOn w:val="Navaden-zamikZnak"/>
    <w:link w:val="Bulletpoint1"/>
    <w:rsid w:val="007A4813"/>
    <w:rPr>
      <w:sz w:val="24"/>
      <w:lang w:val="fr-FR"/>
    </w:rPr>
  </w:style>
  <w:style w:type="paragraph" w:customStyle="1" w:styleId="BulletPoint2">
    <w:name w:val="Bullet Point 2"/>
    <w:basedOn w:val="Navaden-zamik"/>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avaden"/>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mrea">
    <w:name w:val="Table Grid"/>
    <w:basedOn w:val="Navadnatabel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avadnatabela"/>
    <w:rsid w:val="00EF7057"/>
    <w:tblPr/>
  </w:style>
  <w:style w:type="table" w:styleId="Tabelaelegantna">
    <w:name w:val="Table Elegant"/>
    <w:basedOn w:val="Navadnatabel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ripombasklic">
    <w:name w:val="annotation reference"/>
    <w:unhideWhenUsed/>
    <w:rsid w:val="00F0066C"/>
    <w:rPr>
      <w:sz w:val="16"/>
      <w:szCs w:val="16"/>
    </w:rPr>
  </w:style>
  <w:style w:type="character" w:customStyle="1" w:styleId="PripombabesediloZnak">
    <w:name w:val="Pripomba – besedilo Znak"/>
    <w:link w:val="Pripombabesedil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avaden"/>
    <w:semiHidden/>
    <w:rsid w:val="007F7B4F"/>
    <w:pPr>
      <w:tabs>
        <w:tab w:val="num" w:pos="765"/>
      </w:tabs>
      <w:spacing w:after="0"/>
      <w:ind w:left="765" w:hanging="283"/>
      <w:jc w:val="left"/>
    </w:pPr>
    <w:rPr>
      <w:sz w:val="20"/>
      <w:lang w:val="en-GB" w:eastAsia="en-GB"/>
    </w:rPr>
  </w:style>
  <w:style w:type="paragraph" w:customStyle="1" w:styleId="List1">
    <w:name w:val="List 1"/>
    <w:basedOn w:val="Navaden"/>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avaden"/>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avaden"/>
    <w:semiHidden/>
    <w:rsid w:val="007F7B4F"/>
    <w:pPr>
      <w:spacing w:after="0"/>
      <w:ind w:left="1080" w:hanging="360"/>
      <w:jc w:val="left"/>
    </w:pPr>
    <w:rPr>
      <w:sz w:val="20"/>
      <w:lang w:val="en-GB" w:eastAsia="en-GB"/>
    </w:rPr>
  </w:style>
  <w:style w:type="paragraph" w:customStyle="1" w:styleId="List51">
    <w:name w:val="List 51"/>
    <w:basedOn w:val="Navaden"/>
    <w:semiHidden/>
    <w:rsid w:val="007F7B4F"/>
    <w:pPr>
      <w:numPr>
        <w:numId w:val="21"/>
      </w:numPr>
      <w:spacing w:after="0"/>
      <w:jc w:val="left"/>
    </w:pPr>
    <w:rPr>
      <w:sz w:val="20"/>
      <w:lang w:val="en-GB" w:eastAsia="en-GB"/>
    </w:rPr>
  </w:style>
  <w:style w:type="paragraph" w:customStyle="1" w:styleId="List6">
    <w:name w:val="List 6"/>
    <w:basedOn w:val="Navaden"/>
    <w:semiHidden/>
    <w:rsid w:val="007F7B4F"/>
    <w:pPr>
      <w:numPr>
        <w:numId w:val="22"/>
      </w:numPr>
      <w:spacing w:after="0"/>
      <w:jc w:val="left"/>
    </w:pPr>
    <w:rPr>
      <w:sz w:val="20"/>
      <w:lang w:val="en-GB" w:eastAsia="en-GB"/>
    </w:rPr>
  </w:style>
  <w:style w:type="paragraph" w:customStyle="1" w:styleId="List7">
    <w:name w:val="List 7"/>
    <w:basedOn w:val="Navaden"/>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avaden"/>
    <w:next w:val="Telobesedila"/>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avaden"/>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avaden"/>
    <w:rsid w:val="00BA290F"/>
    <w:pPr>
      <w:suppressLineNumbers/>
      <w:suppressAutoHyphens/>
      <w:spacing w:after="0"/>
      <w:jc w:val="left"/>
    </w:pPr>
    <w:rPr>
      <w:rFonts w:cs="Mangal"/>
      <w:szCs w:val="24"/>
      <w:lang w:val="en-GB" w:eastAsia="ar-SA"/>
    </w:rPr>
  </w:style>
  <w:style w:type="paragraph" w:customStyle="1" w:styleId="BalloonText1">
    <w:name w:val="Balloon Text1"/>
    <w:basedOn w:val="Navaden"/>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avaden"/>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avaden"/>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esedilooblakaZnak">
    <w:name w:val="Besedilo oblačka Znak"/>
    <w:link w:val="Besedilooblaka"/>
    <w:uiPriority w:val="99"/>
    <w:semiHidden/>
    <w:rsid w:val="00BA290F"/>
    <w:rPr>
      <w:rFonts w:ascii="Tahoma" w:hAnsi="Tahoma" w:cs="Tahoma"/>
      <w:sz w:val="16"/>
      <w:szCs w:val="16"/>
      <w:lang w:val="fr-FR" w:eastAsia="en-US"/>
    </w:rPr>
  </w:style>
  <w:style w:type="paragraph" w:styleId="Odstavekseznama">
    <w:name w:val="List Paragraph"/>
    <w:basedOn w:val="Navaden"/>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Zadevapripombe">
    <w:name w:val="annotation subject"/>
    <w:basedOn w:val="Pripombabesedilo"/>
    <w:next w:val="Pripombabesedilo"/>
    <w:link w:val="ZadevapripombeZnak"/>
    <w:uiPriority w:val="99"/>
    <w:unhideWhenUsed/>
    <w:rsid w:val="00BA290F"/>
    <w:pPr>
      <w:suppressAutoHyphens/>
      <w:spacing w:after="0"/>
      <w:jc w:val="left"/>
    </w:pPr>
    <w:rPr>
      <w:b/>
      <w:bCs/>
      <w:lang w:val="x-none" w:eastAsia="ar-SA"/>
    </w:rPr>
  </w:style>
  <w:style w:type="character" w:customStyle="1" w:styleId="ZadevapripombeZnak">
    <w:name w:val="Zadeva pripombe Znak"/>
    <w:link w:val="Zadevapripombe"/>
    <w:uiPriority w:val="99"/>
    <w:rsid w:val="00BA290F"/>
    <w:rPr>
      <w:b/>
      <w:bCs/>
      <w:lang w:val="x-none" w:eastAsia="ar-SA"/>
    </w:rPr>
  </w:style>
  <w:style w:type="paragraph" w:styleId="Revizija">
    <w:name w:val="Revision"/>
    <w:hidden/>
    <w:uiPriority w:val="99"/>
    <w:semiHidden/>
    <w:rsid w:val="00BA290F"/>
    <w:rPr>
      <w:sz w:val="24"/>
      <w:szCs w:val="24"/>
      <w:lang w:eastAsia="ar-SA"/>
    </w:rPr>
  </w:style>
  <w:style w:type="character" w:styleId="SledenaHiperpovezava">
    <w:name w:val="FollowedHyperlink"/>
    <w:uiPriority w:val="99"/>
    <w:unhideWhenUsed/>
    <w:rsid w:val="00BA290F"/>
    <w:rPr>
      <w:color w:val="800080"/>
      <w:u w:val="single"/>
    </w:rPr>
  </w:style>
  <w:style w:type="character" w:customStyle="1" w:styleId="Naslov3Znak">
    <w:name w:val="Naslov 3 Znak"/>
    <w:link w:val="Naslov3"/>
    <w:rsid w:val="005D5129"/>
    <w:rPr>
      <w:i/>
      <w:sz w:val="24"/>
      <w:lang w:val="fr-FR" w:eastAsia="en-US"/>
    </w:rPr>
  </w:style>
  <w:style w:type="character" w:styleId="Konnaopomba-sklic">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7.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82022732-640E-44D8-9033-02E8990C9271}">
  <ds:schemaRefs/>
</ds:datastoreItem>
</file>

<file path=customXml/itemProps4.xml><?xml version="1.0" encoding="utf-8"?>
<ds:datastoreItem xmlns:ds="http://schemas.openxmlformats.org/officeDocument/2006/customXml" ds:itemID="{B03EAE40-312F-48E7-BE2C-E1853E974E74}">
  <ds:schemaRefs>
    <ds:schemaRef ds:uri="http://schemas.openxmlformats.org/officeDocument/2006/bibliography"/>
  </ds:schemaRefs>
</ds:datastoreItem>
</file>

<file path=customXml/itemProps5.xml><?xml version="1.0" encoding="utf-8"?>
<ds:datastoreItem xmlns:ds="http://schemas.openxmlformats.org/officeDocument/2006/customXml" ds:itemID="{4D2AF7F1-0CA7-450A-841F-A1F52BE05779}">
  <ds:schemaRefs/>
</ds:datastoreItem>
</file>

<file path=customXml/itemProps6.xml><?xml version="1.0" encoding="utf-8"?>
<ds:datastoreItem xmlns:ds="http://schemas.openxmlformats.org/officeDocument/2006/customXml" ds:itemID="{7501B34D-22D6-4390-8D08-3792187AC58F}">
  <ds:schemaRefs/>
</ds:datastoreItem>
</file>

<file path=customXml/itemProps7.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4</Pages>
  <Words>481</Words>
  <Characters>2743</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3218</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Ravnik, Urška</cp:lastModifiedBy>
  <cp:revision>2</cp:revision>
  <cp:lastPrinted>2018-03-16T17:29:00Z</cp:lastPrinted>
  <dcterms:created xsi:type="dcterms:W3CDTF">2026-05-27T12:35:00Z</dcterms:created>
  <dcterms:modified xsi:type="dcterms:W3CDTF">2026-05-27T12:35:00Z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